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035C" w:rsidRPr="00C21116" w:rsidRDefault="00C21116" w:rsidP="00C21116">
      <w:pPr>
        <w:pStyle w:val="Tekstpodstawowy"/>
        <w:spacing w:after="60" w:line="276" w:lineRule="auto"/>
        <w:jc w:val="right"/>
        <w:rPr>
          <w:rFonts w:ascii="Cambria" w:hAnsi="Cambria" w:cs="Cambria"/>
          <w:b/>
          <w:bCs/>
          <w:sz w:val="20"/>
          <w:szCs w:val="20"/>
        </w:rPr>
      </w:pPr>
      <w:r w:rsidRPr="00C21116">
        <w:rPr>
          <w:rFonts w:ascii="Cambria" w:hAnsi="Cambria" w:cs="Cambria"/>
          <w:b/>
          <w:bCs/>
          <w:sz w:val="20"/>
          <w:szCs w:val="20"/>
        </w:rPr>
        <w:t xml:space="preserve">Załącznik nr </w:t>
      </w:r>
      <w:r w:rsidR="000E0816">
        <w:rPr>
          <w:rFonts w:ascii="Cambria" w:hAnsi="Cambria" w:cs="Cambria"/>
          <w:b/>
          <w:bCs/>
          <w:sz w:val="20"/>
          <w:szCs w:val="20"/>
        </w:rPr>
        <w:t>2</w:t>
      </w:r>
      <w:r w:rsidRPr="00C21116">
        <w:rPr>
          <w:rFonts w:ascii="Cambria" w:hAnsi="Cambria" w:cs="Cambria"/>
          <w:b/>
          <w:bCs/>
          <w:sz w:val="20"/>
          <w:szCs w:val="20"/>
        </w:rPr>
        <w:t xml:space="preserve"> do SWZ</w:t>
      </w:r>
    </w:p>
    <w:p w:rsidR="00C21116" w:rsidRDefault="00C21116" w:rsidP="00C21116">
      <w:pPr>
        <w:pStyle w:val="Tekstpodstawowy"/>
        <w:spacing w:after="60" w:line="276" w:lineRule="auto"/>
        <w:jc w:val="right"/>
        <w:rPr>
          <w:rFonts w:ascii="Cambria" w:hAnsi="Cambria" w:cs="Cambria"/>
          <w:bCs/>
          <w:sz w:val="20"/>
          <w:szCs w:val="20"/>
          <w:u w:val="single"/>
        </w:rPr>
      </w:pPr>
    </w:p>
    <w:p w:rsidR="00D56389" w:rsidRPr="00536DE0" w:rsidRDefault="00D56389">
      <w:pPr>
        <w:pStyle w:val="Tekstpodstawowy"/>
        <w:spacing w:after="6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Cs/>
          <w:sz w:val="20"/>
          <w:szCs w:val="20"/>
          <w:u w:val="single"/>
        </w:rPr>
        <w:t>Istotne postanowienia umowy</w:t>
      </w:r>
      <w:r w:rsidRPr="00536DE0">
        <w:rPr>
          <w:rFonts w:ascii="Cambria" w:hAnsi="Cambria" w:cs="Cambria"/>
          <w:sz w:val="20"/>
          <w:szCs w:val="20"/>
          <w:u w:val="single"/>
        </w:rPr>
        <w:t xml:space="preserve"> o podwykonawstwo</w:t>
      </w:r>
    </w:p>
    <w:p w:rsidR="00D56389" w:rsidRPr="00536DE0" w:rsidRDefault="00D56389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eastAsia="Cambria" w:hAnsi="Cambria" w:cs="Cambria"/>
          <w:sz w:val="20"/>
          <w:szCs w:val="20"/>
        </w:rPr>
        <w:t xml:space="preserve"> </w:t>
      </w:r>
    </w:p>
    <w:p w:rsidR="00D56389" w:rsidRPr="00536DE0" w:rsidRDefault="00D5638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zawarta w dniu …………….</w:t>
      </w:r>
      <w:r w:rsidR="007C2096">
        <w:rPr>
          <w:rFonts w:ascii="Cambria" w:hAnsi="Cambria" w:cs="Cambria"/>
          <w:sz w:val="20"/>
          <w:szCs w:val="20"/>
        </w:rPr>
        <w:t xml:space="preserve">2022 </w:t>
      </w:r>
      <w:r w:rsidRPr="00536DE0">
        <w:rPr>
          <w:rFonts w:ascii="Cambria" w:hAnsi="Cambria" w:cs="Cambria"/>
          <w:sz w:val="20"/>
          <w:szCs w:val="20"/>
        </w:rPr>
        <w:t>r. w ………………… pomiędzy:</w:t>
      </w:r>
    </w:p>
    <w:p w:rsidR="00D56389" w:rsidRPr="00536DE0" w:rsidRDefault="00D56389">
      <w:pPr>
        <w:pStyle w:val="Style5"/>
        <w:widowControl/>
        <w:spacing w:before="24" w:line="276" w:lineRule="auto"/>
        <w:jc w:val="left"/>
        <w:rPr>
          <w:rFonts w:ascii="Cambria" w:hAnsi="Cambria"/>
          <w:sz w:val="20"/>
          <w:szCs w:val="20"/>
        </w:rPr>
      </w:pPr>
      <w:r w:rsidRPr="00536DE0">
        <w:rPr>
          <w:rFonts w:ascii="Cambria" w:eastAsia="Cambria" w:hAnsi="Cambria" w:cs="Cambria"/>
          <w:b/>
          <w:iCs/>
          <w:sz w:val="20"/>
          <w:szCs w:val="20"/>
        </w:rPr>
        <w:t>……………………………</w:t>
      </w:r>
      <w:r w:rsidRPr="00536DE0">
        <w:rPr>
          <w:rFonts w:ascii="Cambria" w:hAnsi="Cambria" w:cs="Cambria"/>
          <w:b/>
          <w:iCs/>
          <w:sz w:val="20"/>
          <w:szCs w:val="20"/>
        </w:rPr>
        <w:t>.</w:t>
      </w:r>
    </w:p>
    <w:p w:rsidR="00D56389" w:rsidRPr="00536DE0" w:rsidRDefault="00D56389">
      <w:pPr>
        <w:spacing w:line="276" w:lineRule="auto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reprezentowanym przez ……………………..</w:t>
      </w:r>
    </w:p>
    <w:p w:rsidR="00D56389" w:rsidRPr="00536DE0" w:rsidRDefault="00D56389">
      <w:pPr>
        <w:pStyle w:val="Style5"/>
        <w:widowControl/>
        <w:spacing w:before="24" w:line="276" w:lineRule="auto"/>
        <w:jc w:val="left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zwany dalej 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Zamawiającym, </w:t>
      </w:r>
    </w:p>
    <w:p w:rsidR="00D56389" w:rsidRPr="00536DE0" w:rsidRDefault="00D56389" w:rsidP="00BB531B">
      <w:pPr>
        <w:pStyle w:val="Nagwek10"/>
        <w:tabs>
          <w:tab w:val="left" w:pos="3210"/>
        </w:tabs>
        <w:spacing w:after="120" w:line="276" w:lineRule="auto"/>
        <w:jc w:val="left"/>
        <w:rPr>
          <w:rFonts w:ascii="Cambria" w:hAnsi="Cambria"/>
          <w:sz w:val="20"/>
        </w:rPr>
      </w:pPr>
      <w:r w:rsidRPr="00536DE0">
        <w:rPr>
          <w:rFonts w:ascii="Cambria" w:hAnsi="Cambria" w:cs="Cambria"/>
          <w:bCs/>
          <w:sz w:val="20"/>
        </w:rPr>
        <w:t>a</w:t>
      </w:r>
      <w:r w:rsidR="00BB531B">
        <w:rPr>
          <w:rFonts w:ascii="Cambria" w:hAnsi="Cambria" w:cs="Cambria"/>
          <w:bCs/>
          <w:sz w:val="20"/>
        </w:rPr>
        <w:tab/>
      </w:r>
    </w:p>
    <w:p w:rsidR="00D56389" w:rsidRPr="00536DE0" w:rsidRDefault="00D56389">
      <w:pPr>
        <w:spacing w:line="276" w:lineRule="auto"/>
        <w:rPr>
          <w:rFonts w:ascii="Cambria" w:hAnsi="Cambria"/>
          <w:sz w:val="20"/>
          <w:szCs w:val="20"/>
        </w:rPr>
      </w:pPr>
      <w:r w:rsidRPr="00536DE0">
        <w:rPr>
          <w:rFonts w:ascii="Cambria" w:eastAsia="Cambria" w:hAnsi="Cambria" w:cs="Cambria"/>
          <w:b/>
          <w:sz w:val="20"/>
          <w:szCs w:val="20"/>
        </w:rPr>
        <w:t>………………………………</w:t>
      </w:r>
      <w:r w:rsidRPr="00536DE0">
        <w:rPr>
          <w:rFonts w:ascii="Cambria" w:hAnsi="Cambria" w:cs="Cambria"/>
          <w:b/>
          <w:sz w:val="20"/>
          <w:szCs w:val="20"/>
        </w:rPr>
        <w:t>..</w:t>
      </w:r>
    </w:p>
    <w:p w:rsidR="00D56389" w:rsidRPr="00536DE0" w:rsidRDefault="00D56389">
      <w:pPr>
        <w:spacing w:line="276" w:lineRule="auto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reprezentowanym przez ……………………..</w:t>
      </w:r>
    </w:p>
    <w:p w:rsidR="00D56389" w:rsidRPr="00536DE0" w:rsidRDefault="00D56389">
      <w:pPr>
        <w:tabs>
          <w:tab w:val="left" w:pos="180"/>
          <w:tab w:val="left" w:pos="360"/>
        </w:tabs>
        <w:spacing w:line="276" w:lineRule="auto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zwany dalej </w:t>
      </w:r>
      <w:r w:rsidRPr="00536DE0">
        <w:rPr>
          <w:rFonts w:ascii="Cambria" w:hAnsi="Cambria" w:cs="Cambria"/>
          <w:b/>
          <w:bCs/>
          <w:sz w:val="20"/>
          <w:szCs w:val="20"/>
        </w:rPr>
        <w:t>Wykonawcą</w:t>
      </w:r>
      <w:r w:rsidRPr="00536DE0">
        <w:rPr>
          <w:rFonts w:ascii="Cambria" w:hAnsi="Cambria" w:cs="Cambria"/>
          <w:sz w:val="20"/>
          <w:szCs w:val="20"/>
        </w:rPr>
        <w:t>.</w:t>
      </w:r>
    </w:p>
    <w:p w:rsidR="00D56389" w:rsidRDefault="00D56389">
      <w:pPr>
        <w:spacing w:before="240" w:after="120" w:line="276" w:lineRule="auto"/>
        <w:jc w:val="center"/>
        <w:rPr>
          <w:rFonts w:ascii="Cambria" w:hAnsi="Cambria" w:cs="Cambria"/>
          <w:b/>
          <w:bCs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1</w:t>
      </w:r>
    </w:p>
    <w:p w:rsidR="00587075" w:rsidRPr="007C2096" w:rsidRDefault="00472CA5" w:rsidP="007C2096">
      <w:pPr>
        <w:pStyle w:val="Akapitzlist"/>
        <w:numPr>
          <w:ilvl w:val="0"/>
          <w:numId w:val="20"/>
        </w:numPr>
        <w:spacing w:before="240" w:after="120"/>
        <w:ind w:left="426" w:hanging="426"/>
        <w:jc w:val="both"/>
        <w:rPr>
          <w:rFonts w:ascii="Cambria" w:hAnsi="Cambria"/>
          <w:sz w:val="20"/>
          <w:szCs w:val="20"/>
        </w:rPr>
      </w:pPr>
      <w:r w:rsidRPr="007C2096">
        <w:rPr>
          <w:rFonts w:ascii="Cambria" w:hAnsi="Cambria" w:cs="Cambria"/>
          <w:bCs/>
          <w:sz w:val="20"/>
          <w:szCs w:val="20"/>
        </w:rPr>
        <w:t xml:space="preserve">Zamawiający oświadcza, że jest Generalnym Wykonawcą </w:t>
      </w:r>
      <w:r w:rsidRPr="007C2096">
        <w:rPr>
          <w:rFonts w:ascii="Cambria" w:hAnsi="Cambria" w:cs="Cambria"/>
          <w:sz w:val="20"/>
          <w:szCs w:val="20"/>
        </w:rPr>
        <w:t>wykonania robót</w:t>
      </w:r>
      <w:bookmarkStart w:id="0" w:name="_Hlk60466352"/>
      <w:r w:rsidR="00451050" w:rsidRPr="007C2096">
        <w:rPr>
          <w:rFonts w:ascii="Cambria" w:hAnsi="Cambria" w:cs="Cambria"/>
          <w:sz w:val="20"/>
          <w:szCs w:val="20"/>
        </w:rPr>
        <w:t xml:space="preserve"> budowlanych na inwestycji        </w:t>
      </w:r>
      <w:r w:rsidRPr="007C2096">
        <w:rPr>
          <w:rFonts w:ascii="Cambria" w:hAnsi="Cambria" w:cs="Cambria"/>
          <w:sz w:val="20"/>
          <w:szCs w:val="20"/>
        </w:rPr>
        <w:t>p.t</w:t>
      </w:r>
      <w:r w:rsidR="00B73FDB">
        <w:rPr>
          <w:rFonts w:ascii="Cambria" w:hAnsi="Cambria" w:cs="Cambria"/>
          <w:sz w:val="20"/>
          <w:szCs w:val="20"/>
        </w:rPr>
        <w:t>.</w:t>
      </w:r>
      <w:bookmarkStart w:id="1" w:name="_GoBack"/>
      <w:bookmarkEnd w:id="1"/>
      <w:r w:rsidR="00185F23" w:rsidRPr="007C2096">
        <w:rPr>
          <w:rFonts w:ascii="Cambria" w:hAnsi="Cambria"/>
          <w:b/>
          <w:color w:val="000000"/>
          <w:sz w:val="20"/>
          <w:szCs w:val="20"/>
        </w:rPr>
        <w:t xml:space="preserve"> </w:t>
      </w:r>
      <w:bookmarkEnd w:id="0"/>
      <w:r w:rsidR="00451050" w:rsidRPr="007C2096">
        <w:rPr>
          <w:rFonts w:ascii="Cambria" w:hAnsi="Cambria"/>
          <w:color w:val="000000"/>
          <w:sz w:val="20"/>
          <w:szCs w:val="20"/>
        </w:rPr>
        <w:t>„</w:t>
      </w:r>
      <w:r w:rsidR="00B7010D">
        <w:rPr>
          <w:rFonts w:ascii="Cambria" w:hAnsi="Cambria"/>
          <w:b/>
          <w:color w:val="000000"/>
          <w:sz w:val="20"/>
          <w:szCs w:val="20"/>
        </w:rPr>
        <w:t>Modernizacja</w:t>
      </w:r>
      <w:r w:rsidR="007C2096" w:rsidRPr="007C2096">
        <w:rPr>
          <w:rFonts w:ascii="Cambria" w:hAnsi="Cambria"/>
          <w:b/>
          <w:color w:val="000000"/>
          <w:sz w:val="20"/>
          <w:szCs w:val="20"/>
        </w:rPr>
        <w:t xml:space="preserve"> budynku ośrodka zdrowia w Czyżowie Szlacheckim</w:t>
      </w:r>
      <w:r w:rsidR="00451050" w:rsidRPr="007C2096">
        <w:rPr>
          <w:rFonts w:ascii="Cambria" w:hAnsi="Cambria"/>
          <w:color w:val="000000"/>
          <w:sz w:val="20"/>
          <w:szCs w:val="20"/>
        </w:rPr>
        <w:t>"</w:t>
      </w:r>
      <w:r w:rsidR="003D0899" w:rsidRPr="007C2096">
        <w:rPr>
          <w:rFonts w:ascii="Cambria" w:hAnsi="Cambria"/>
          <w:color w:val="000000"/>
          <w:sz w:val="20"/>
          <w:szCs w:val="20"/>
        </w:rPr>
        <w:t>.</w:t>
      </w:r>
    </w:p>
    <w:p w:rsidR="007C2096" w:rsidRPr="007C2096" w:rsidRDefault="00D56389" w:rsidP="007C2096">
      <w:pPr>
        <w:pStyle w:val="Akapitzlist"/>
        <w:numPr>
          <w:ilvl w:val="0"/>
          <w:numId w:val="20"/>
        </w:numPr>
        <w:spacing w:before="240" w:after="120"/>
        <w:ind w:left="426" w:hanging="426"/>
        <w:jc w:val="both"/>
        <w:rPr>
          <w:rStyle w:val="FontStyle13"/>
          <w:rFonts w:ascii="Cambria" w:hAnsi="Cambria"/>
          <w:i w:val="0"/>
          <w:iCs w:val="0"/>
          <w:spacing w:val="0"/>
          <w:sz w:val="20"/>
          <w:szCs w:val="20"/>
        </w:rPr>
      </w:pPr>
      <w:r w:rsidRPr="007C2096">
        <w:rPr>
          <w:rStyle w:val="FontStyle13"/>
          <w:rFonts w:ascii="Cambria" w:hAnsi="Cambria" w:cs="Cambria"/>
          <w:i w:val="0"/>
          <w:spacing w:val="0"/>
          <w:sz w:val="20"/>
          <w:szCs w:val="20"/>
        </w:rPr>
        <w:t>Przedmiotowa umowa jest zawierana na zasadach podwykonawstwa wykonania ……………………….. (należy określić precyzyjnie zakres robót) na wskazanej inwestycji.</w:t>
      </w:r>
    </w:p>
    <w:p w:rsidR="007C2096" w:rsidRPr="007C2096" w:rsidRDefault="00D56389" w:rsidP="007C2096">
      <w:pPr>
        <w:pStyle w:val="Akapitzlist"/>
        <w:numPr>
          <w:ilvl w:val="0"/>
          <w:numId w:val="20"/>
        </w:numPr>
        <w:spacing w:before="240" w:after="120"/>
        <w:ind w:left="426" w:hanging="426"/>
        <w:jc w:val="both"/>
        <w:rPr>
          <w:rStyle w:val="FontStyle13"/>
          <w:rFonts w:ascii="Cambria" w:hAnsi="Cambria"/>
          <w:i w:val="0"/>
          <w:iCs w:val="0"/>
          <w:spacing w:val="0"/>
          <w:sz w:val="20"/>
          <w:szCs w:val="20"/>
        </w:rPr>
      </w:pPr>
      <w:r w:rsidRPr="007C2096">
        <w:rPr>
          <w:rStyle w:val="FontStyle13"/>
          <w:rFonts w:ascii="Cambria" w:hAnsi="Cambria" w:cs="Cambria"/>
          <w:i w:val="0"/>
          <w:spacing w:val="0"/>
          <w:sz w:val="20"/>
          <w:szCs w:val="20"/>
        </w:rPr>
        <w:t xml:space="preserve"> </w:t>
      </w:r>
      <w:r w:rsidRPr="007C2096">
        <w:rPr>
          <w:rFonts w:ascii="Cambria" w:hAnsi="Cambria" w:cs="Cambria"/>
          <w:bCs/>
          <w:sz w:val="20"/>
        </w:rPr>
        <w:t>Zamawiający zleca a wykonawca przyjmuje do wykonania zakres</w:t>
      </w:r>
      <w:r w:rsidRPr="007C2096">
        <w:rPr>
          <w:rStyle w:val="FontStyle12"/>
          <w:rFonts w:ascii="Cambria" w:hAnsi="Cambria" w:cs="Cambria"/>
          <w:sz w:val="20"/>
          <w:szCs w:val="20"/>
        </w:rPr>
        <w:t xml:space="preserve"> wskazany w ust. 2.</w:t>
      </w:r>
      <w:r w:rsidRPr="007C2096">
        <w:rPr>
          <w:rStyle w:val="FontStyle13"/>
          <w:rFonts w:ascii="Cambria" w:hAnsi="Cambria" w:cs="Cambria"/>
          <w:i w:val="0"/>
          <w:spacing w:val="0"/>
          <w:sz w:val="20"/>
          <w:szCs w:val="20"/>
        </w:rPr>
        <w:t xml:space="preserve"> Zakres </w:t>
      </w:r>
      <w:r w:rsidR="00A63FC7" w:rsidRPr="007C2096">
        <w:rPr>
          <w:rStyle w:val="FontStyle13"/>
          <w:rFonts w:ascii="Cambria" w:hAnsi="Cambria" w:cs="Cambria"/>
          <w:i w:val="0"/>
          <w:spacing w:val="0"/>
          <w:sz w:val="20"/>
          <w:szCs w:val="20"/>
        </w:rPr>
        <w:br/>
      </w:r>
      <w:r w:rsidRPr="007C2096">
        <w:rPr>
          <w:rStyle w:val="FontStyle13"/>
          <w:rFonts w:ascii="Cambria" w:hAnsi="Cambria" w:cs="Cambria"/>
          <w:i w:val="0"/>
          <w:spacing w:val="0"/>
          <w:sz w:val="20"/>
          <w:szCs w:val="20"/>
        </w:rPr>
        <w:t>i technologia wykonania zleconych robót została określa w opisie przedmiotu zamówienia realizowanych robót.</w:t>
      </w:r>
    </w:p>
    <w:p w:rsidR="00D56389" w:rsidRPr="007C2096" w:rsidRDefault="00D56389" w:rsidP="007C2096">
      <w:pPr>
        <w:pStyle w:val="Akapitzlist"/>
        <w:numPr>
          <w:ilvl w:val="0"/>
          <w:numId w:val="20"/>
        </w:numPr>
        <w:spacing w:before="240" w:after="120"/>
        <w:ind w:left="426" w:hanging="426"/>
        <w:jc w:val="both"/>
        <w:rPr>
          <w:rFonts w:ascii="Cambria" w:hAnsi="Cambria"/>
          <w:sz w:val="20"/>
          <w:szCs w:val="20"/>
        </w:rPr>
      </w:pPr>
      <w:r w:rsidRPr="007C2096">
        <w:rPr>
          <w:rStyle w:val="FontStyle13"/>
          <w:rFonts w:ascii="Cambria" w:hAnsi="Cambria" w:cs="Cambria"/>
          <w:i w:val="0"/>
          <w:spacing w:val="0"/>
          <w:sz w:val="20"/>
          <w:szCs w:val="20"/>
        </w:rPr>
        <w:t xml:space="preserve"> </w:t>
      </w:r>
      <w:r w:rsidRPr="007C2096">
        <w:rPr>
          <w:rFonts w:ascii="Cambria" w:hAnsi="Cambria" w:cs="Cambria"/>
          <w:bCs/>
          <w:sz w:val="20"/>
        </w:rPr>
        <w:t xml:space="preserve">Wykonawca oświadcza, ze zapoznał się z dokumentacją, przedmiarem robót oraz specyfikacją techniczną, zwanymi dalej dokumentacją oraz </w:t>
      </w:r>
      <w:r w:rsidRPr="007C2096">
        <w:rPr>
          <w:rFonts w:ascii="Cambria" w:hAnsi="Cambria" w:cs="Cambria"/>
          <w:sz w:val="20"/>
        </w:rPr>
        <w:t xml:space="preserve">dokonał wizji lokalnej terenu budowy i obiektu będącego przedmiotem zamówienia </w:t>
      </w:r>
      <w:r w:rsidRPr="007C2096">
        <w:rPr>
          <w:rFonts w:ascii="Cambria" w:hAnsi="Cambria" w:cs="Cambria"/>
          <w:bCs/>
          <w:sz w:val="20"/>
        </w:rPr>
        <w:t>i uznaje je za wystarczające do realizacji zamówienia.</w:t>
      </w:r>
    </w:p>
    <w:p w:rsidR="00D56389" w:rsidRPr="00536DE0" w:rsidRDefault="00D56389">
      <w:pPr>
        <w:spacing w:before="360"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2</w:t>
      </w:r>
    </w:p>
    <w:p w:rsidR="00D56389" w:rsidRPr="00536DE0" w:rsidRDefault="00D56389">
      <w:pPr>
        <w:spacing w:after="120" w:line="276" w:lineRule="auto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Strony ustalają następujące terminy realizacji:</w:t>
      </w:r>
    </w:p>
    <w:p w:rsidR="00D56389" w:rsidRPr="00536DE0" w:rsidRDefault="00D56389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zakończenie robót</w:t>
      </w:r>
      <w:r w:rsidRPr="00536DE0">
        <w:rPr>
          <w:rFonts w:ascii="Cambria" w:hAnsi="Cambria" w:cs="Cambria"/>
          <w:sz w:val="20"/>
          <w:szCs w:val="20"/>
        </w:rPr>
        <w:tab/>
      </w:r>
      <w:r w:rsidRPr="00536DE0">
        <w:rPr>
          <w:rFonts w:ascii="Cambria" w:hAnsi="Cambria" w:cs="Cambria"/>
          <w:sz w:val="20"/>
          <w:szCs w:val="20"/>
        </w:rPr>
        <w:tab/>
      </w:r>
      <w:r w:rsidRPr="00536DE0">
        <w:rPr>
          <w:rFonts w:ascii="Cambria" w:hAnsi="Cambria" w:cs="Cambria"/>
          <w:sz w:val="20"/>
          <w:szCs w:val="20"/>
        </w:rPr>
        <w:tab/>
      </w:r>
      <w:r w:rsidRPr="00536DE0">
        <w:rPr>
          <w:rFonts w:ascii="Cambria" w:hAnsi="Cambria" w:cs="Cambria"/>
          <w:sz w:val="20"/>
          <w:szCs w:val="20"/>
        </w:rPr>
        <w:tab/>
      </w:r>
      <w:r w:rsidRPr="00536DE0">
        <w:rPr>
          <w:rFonts w:ascii="Cambria" w:hAnsi="Cambria" w:cs="Cambria"/>
          <w:sz w:val="20"/>
          <w:szCs w:val="20"/>
        </w:rPr>
        <w:tab/>
      </w:r>
      <w:r w:rsidRPr="00536DE0">
        <w:rPr>
          <w:rFonts w:ascii="Cambria" w:hAnsi="Cambria" w:cs="Cambria"/>
          <w:sz w:val="20"/>
          <w:szCs w:val="20"/>
        </w:rPr>
        <w:tab/>
      </w:r>
      <w:r w:rsidRPr="00536DE0">
        <w:rPr>
          <w:rFonts w:ascii="Cambria" w:hAnsi="Cambria" w:cs="Cambria"/>
          <w:b/>
          <w:sz w:val="20"/>
          <w:szCs w:val="20"/>
        </w:rPr>
        <w:t>……………………. r.</w:t>
      </w:r>
    </w:p>
    <w:p w:rsidR="00D56389" w:rsidRPr="00536DE0" w:rsidRDefault="00D56389">
      <w:pPr>
        <w:spacing w:before="480"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3</w:t>
      </w:r>
    </w:p>
    <w:p w:rsidR="00D56389" w:rsidRPr="00536DE0" w:rsidRDefault="00D56389">
      <w:pPr>
        <w:numPr>
          <w:ilvl w:val="0"/>
          <w:numId w:val="4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536DE0">
        <w:rPr>
          <w:rFonts w:ascii="Cambria" w:hAnsi="Cambria" w:cs="Cambria"/>
          <w:sz w:val="20"/>
          <w:szCs w:val="20"/>
        </w:rPr>
        <w:t xml:space="preserve">zobowiązany jest zawiadomić 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Zamawiającego </w:t>
      </w:r>
      <w:r w:rsidRPr="00536DE0">
        <w:rPr>
          <w:rFonts w:ascii="Cambria" w:hAnsi="Cambria" w:cs="Cambria"/>
          <w:sz w:val="20"/>
          <w:szCs w:val="20"/>
        </w:rPr>
        <w:t xml:space="preserve">o zauważonych wadach w dokumentacji  </w:t>
      </w:r>
      <w:r w:rsidR="007C2096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>w terminie 7 dni od daty ich ujawnienia.</w:t>
      </w:r>
    </w:p>
    <w:p w:rsidR="00D56389" w:rsidRPr="00536DE0" w:rsidRDefault="00D56389">
      <w:pPr>
        <w:numPr>
          <w:ilvl w:val="0"/>
          <w:numId w:val="4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Wykonawca</w:t>
      </w:r>
      <w:r w:rsidRPr="00536DE0">
        <w:rPr>
          <w:rFonts w:ascii="Cambria" w:hAnsi="Cambria" w:cs="Cambria"/>
          <w:sz w:val="20"/>
          <w:szCs w:val="20"/>
        </w:rPr>
        <w:t xml:space="preserve"> ponosi odpowiedzialność za wynikłą szkodę na skutek zaniechania zawiadomienia 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Zamawiającego </w:t>
      </w:r>
      <w:r w:rsidRPr="00536DE0">
        <w:rPr>
          <w:rFonts w:ascii="Cambria" w:hAnsi="Cambria" w:cs="Cambria"/>
          <w:sz w:val="20"/>
          <w:szCs w:val="20"/>
        </w:rPr>
        <w:t>o zauważonych wadach w dokumentacji.</w:t>
      </w:r>
    </w:p>
    <w:p w:rsidR="0053030B" w:rsidRPr="007C2096" w:rsidRDefault="00D56389" w:rsidP="007C2096">
      <w:pPr>
        <w:numPr>
          <w:ilvl w:val="0"/>
          <w:numId w:val="4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536DE0">
        <w:rPr>
          <w:rFonts w:ascii="Cambria" w:hAnsi="Cambria" w:cs="Cambria"/>
          <w:sz w:val="20"/>
          <w:szCs w:val="20"/>
        </w:rPr>
        <w:t xml:space="preserve">ponosi odpowiedzialność za wszelkie szkody i straty, które spowodował w czasie realizacji przedmiotu umowy wobec 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Zamawiającego </w:t>
      </w:r>
      <w:r w:rsidRPr="00536DE0">
        <w:rPr>
          <w:rFonts w:ascii="Cambria" w:hAnsi="Cambria" w:cs="Cambria"/>
          <w:sz w:val="20"/>
          <w:szCs w:val="20"/>
        </w:rPr>
        <w:t>i osób trzecich.</w:t>
      </w:r>
    </w:p>
    <w:p w:rsidR="00D56389" w:rsidRPr="00F53CAC" w:rsidRDefault="00D56389" w:rsidP="00F53CAC">
      <w:pPr>
        <w:spacing w:before="480"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§4</w:t>
      </w:r>
    </w:p>
    <w:p w:rsidR="00D56389" w:rsidRPr="00536DE0" w:rsidRDefault="00D5638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Od daty rozpoczęcia zleconych robót do końcowego odbioru tych robót, Wykonawca ponosi odpowiedzialność na zasadach ogólnych, za wszelkie szkody powstałe na budowie związane z wykonywaniem zleconych robót.</w:t>
      </w:r>
    </w:p>
    <w:p w:rsidR="00D56389" w:rsidRPr="00536DE0" w:rsidRDefault="00D56389">
      <w:pPr>
        <w:spacing w:before="480"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5</w:t>
      </w:r>
    </w:p>
    <w:p w:rsidR="00D56389" w:rsidRPr="00536DE0" w:rsidRDefault="00D56389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360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W ramach wymienionej w 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§ 7 ust. 1 </w:t>
      </w:r>
      <w:r w:rsidRPr="00536DE0">
        <w:rPr>
          <w:rFonts w:ascii="Cambria" w:hAnsi="Cambria" w:cs="Cambria"/>
          <w:sz w:val="20"/>
          <w:szCs w:val="20"/>
        </w:rPr>
        <w:t xml:space="preserve">ceny brutto wykonania przedmiotu umowy </w:t>
      </w:r>
      <w:r w:rsidRPr="00536DE0">
        <w:rPr>
          <w:rFonts w:ascii="Cambria" w:hAnsi="Cambria" w:cs="Cambria"/>
          <w:b/>
          <w:bCs/>
          <w:sz w:val="20"/>
          <w:szCs w:val="20"/>
        </w:rPr>
        <w:t>Wykonawca</w:t>
      </w:r>
      <w:r w:rsidRPr="00536DE0">
        <w:rPr>
          <w:rFonts w:ascii="Cambria" w:hAnsi="Cambria" w:cs="Cambria"/>
          <w:sz w:val="20"/>
          <w:szCs w:val="20"/>
        </w:rPr>
        <w:t xml:space="preserve">: </w:t>
      </w:r>
    </w:p>
    <w:p w:rsidR="00D56389" w:rsidRPr="00536DE0" w:rsidRDefault="00D56389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Zapewni pełną obsługę w zakresie wykonania pomiarów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 </w:t>
      </w:r>
      <w:r w:rsidRPr="00536DE0">
        <w:rPr>
          <w:rFonts w:ascii="Cambria" w:hAnsi="Cambria" w:cs="Cambria"/>
          <w:sz w:val="20"/>
          <w:szCs w:val="20"/>
        </w:rPr>
        <w:t xml:space="preserve">i dokumentacji powykonawczej. </w:t>
      </w:r>
    </w:p>
    <w:p w:rsidR="00D56389" w:rsidRPr="00536DE0" w:rsidRDefault="00D56389">
      <w:pPr>
        <w:numPr>
          <w:ilvl w:val="0"/>
          <w:numId w:val="10"/>
        </w:num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Usunie gruz i materiały zbędne z placu budowy.</w:t>
      </w:r>
    </w:p>
    <w:p w:rsidR="00D56389" w:rsidRPr="00536DE0" w:rsidRDefault="00D56389">
      <w:pPr>
        <w:spacing w:before="480"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lastRenderedPageBreak/>
        <w:t>§ 6</w:t>
      </w:r>
    </w:p>
    <w:p w:rsidR="00D56389" w:rsidRPr="00536DE0" w:rsidRDefault="00D56389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Wykonawca</w:t>
      </w:r>
      <w:r w:rsidRPr="00536DE0">
        <w:rPr>
          <w:rFonts w:ascii="Cambria" w:hAnsi="Cambria" w:cs="Cambria"/>
          <w:sz w:val="20"/>
          <w:szCs w:val="20"/>
        </w:rPr>
        <w:t xml:space="preserve"> zobowiązuje się do wykonania przedmiotu umowy z materiałów własnych, uzgadniając </w:t>
      </w:r>
      <w:r w:rsidRPr="00536DE0">
        <w:rPr>
          <w:rFonts w:ascii="Cambria" w:hAnsi="Cambria" w:cs="Cambria"/>
          <w:sz w:val="20"/>
          <w:szCs w:val="20"/>
        </w:rPr>
        <w:br/>
        <w:t xml:space="preserve">z 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Zamawiającym </w:t>
      </w:r>
      <w:r w:rsidRPr="00536DE0">
        <w:rPr>
          <w:rFonts w:ascii="Cambria" w:hAnsi="Cambria" w:cs="Cambria"/>
          <w:sz w:val="20"/>
          <w:szCs w:val="20"/>
        </w:rPr>
        <w:t xml:space="preserve">wybór materiałów. </w:t>
      </w:r>
    </w:p>
    <w:p w:rsidR="00D56389" w:rsidRPr="00536DE0" w:rsidRDefault="00D56389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Materiały i urządzenia muszą odpowiadać wymogom wyrobów dopuszczonych do obrotu i stosowania </w:t>
      </w:r>
      <w:r w:rsidR="007C2096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 xml:space="preserve">w budownictwie zgodnie z ustawą z dnia 16 kwietnia 2004 roku o wyrobach budowlanych </w:t>
      </w:r>
      <w:r w:rsidR="007C2096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 xml:space="preserve">(Dz. U. </w:t>
      </w:r>
      <w:r w:rsidR="004C7685">
        <w:rPr>
          <w:rFonts w:ascii="Cambria" w:hAnsi="Cambria" w:cs="Cambria"/>
          <w:sz w:val="20"/>
          <w:szCs w:val="20"/>
        </w:rPr>
        <w:t>z 2020 r.</w:t>
      </w:r>
      <w:r w:rsidRPr="00536DE0">
        <w:rPr>
          <w:rFonts w:ascii="Cambria" w:hAnsi="Cambria" w:cs="Cambria"/>
          <w:sz w:val="20"/>
          <w:szCs w:val="20"/>
        </w:rPr>
        <w:t xml:space="preserve">, poz. </w:t>
      </w:r>
      <w:r w:rsidR="004C7685">
        <w:rPr>
          <w:rFonts w:ascii="Cambria" w:hAnsi="Cambria" w:cs="Cambria"/>
          <w:sz w:val="20"/>
          <w:szCs w:val="20"/>
        </w:rPr>
        <w:t>215</w:t>
      </w:r>
      <w:r w:rsidRPr="00536DE0">
        <w:rPr>
          <w:rFonts w:ascii="Cambria" w:hAnsi="Cambria" w:cs="Cambria"/>
          <w:sz w:val="20"/>
          <w:szCs w:val="20"/>
        </w:rPr>
        <w:t xml:space="preserve"> z </w:t>
      </w:r>
      <w:proofErr w:type="spellStart"/>
      <w:r w:rsidRPr="00536DE0">
        <w:rPr>
          <w:rFonts w:ascii="Cambria" w:hAnsi="Cambria" w:cs="Cambria"/>
          <w:sz w:val="20"/>
          <w:szCs w:val="20"/>
        </w:rPr>
        <w:t>późn</w:t>
      </w:r>
      <w:proofErr w:type="spellEnd"/>
      <w:r w:rsidRPr="00536DE0">
        <w:rPr>
          <w:rFonts w:ascii="Cambria" w:hAnsi="Cambria" w:cs="Cambria"/>
          <w:sz w:val="20"/>
          <w:szCs w:val="20"/>
        </w:rPr>
        <w:t>. zmianami) oraz zgodnie z art.</w:t>
      </w:r>
      <w:r w:rsidR="004C7685">
        <w:rPr>
          <w:rFonts w:ascii="Cambria" w:hAnsi="Cambria" w:cs="Cambria"/>
          <w:sz w:val="20"/>
          <w:szCs w:val="20"/>
        </w:rPr>
        <w:t xml:space="preserve"> </w:t>
      </w:r>
      <w:r w:rsidRPr="00536DE0">
        <w:rPr>
          <w:rFonts w:ascii="Cambria" w:hAnsi="Cambria" w:cs="Cambria"/>
          <w:sz w:val="20"/>
          <w:szCs w:val="20"/>
        </w:rPr>
        <w:t>10 ustawy z dnia 7 lipca 1994 roku Prawo Budowlane (</w:t>
      </w:r>
      <w:r w:rsidR="004C7685">
        <w:rPr>
          <w:rFonts w:ascii="Cambria" w:hAnsi="Cambria" w:cs="Cambria"/>
          <w:bCs/>
          <w:sz w:val="20"/>
          <w:szCs w:val="20"/>
        </w:rPr>
        <w:t>Dz. U. z 2020</w:t>
      </w:r>
      <w:r w:rsidRPr="00536DE0">
        <w:rPr>
          <w:rFonts w:ascii="Cambria" w:hAnsi="Cambria" w:cs="Cambria"/>
          <w:bCs/>
          <w:sz w:val="20"/>
          <w:szCs w:val="20"/>
        </w:rPr>
        <w:t xml:space="preserve"> r., poz. </w:t>
      </w:r>
      <w:r w:rsidR="00536DE0" w:rsidRPr="00536DE0">
        <w:rPr>
          <w:rFonts w:ascii="Cambria" w:hAnsi="Cambria" w:cs="Cambria"/>
          <w:sz w:val="20"/>
          <w:szCs w:val="20"/>
        </w:rPr>
        <w:t>1</w:t>
      </w:r>
      <w:r w:rsidR="004C7685">
        <w:rPr>
          <w:rFonts w:ascii="Cambria" w:hAnsi="Cambria" w:cs="Cambria"/>
          <w:sz w:val="20"/>
          <w:szCs w:val="20"/>
        </w:rPr>
        <w:t>333</w:t>
      </w:r>
      <w:r w:rsidRPr="00536DE0">
        <w:rPr>
          <w:rFonts w:ascii="Cambria" w:hAnsi="Cambria" w:cs="Cambria"/>
          <w:sz w:val="20"/>
          <w:szCs w:val="20"/>
        </w:rPr>
        <w:t>) oraz projektu budowlanego. Muszą one posiadać certyfikat zgodności z Polską Normą lub aprobatę techniczną.</w:t>
      </w:r>
    </w:p>
    <w:p w:rsidR="00D56389" w:rsidRPr="00536DE0" w:rsidRDefault="00D56389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536DE0">
        <w:rPr>
          <w:rFonts w:ascii="Cambria" w:hAnsi="Cambria" w:cs="Cambria"/>
          <w:sz w:val="20"/>
          <w:szCs w:val="20"/>
        </w:rPr>
        <w:t xml:space="preserve">jest zobowiązany, na każde żądanie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Zamawiającego</w:t>
      </w:r>
      <w:r w:rsidRPr="00536DE0">
        <w:rPr>
          <w:rFonts w:ascii="Cambria" w:hAnsi="Cambria" w:cs="Cambria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Zamawiającego </w:t>
      </w:r>
      <w:r w:rsidRPr="00536DE0">
        <w:rPr>
          <w:rFonts w:ascii="Cambria" w:hAnsi="Cambria" w:cs="Cambria"/>
          <w:sz w:val="20"/>
          <w:szCs w:val="20"/>
        </w:rPr>
        <w:t>(Przedstawiciela Inwestora) przed ich wbudowaniem.</w:t>
      </w:r>
    </w:p>
    <w:p w:rsidR="00D56389" w:rsidRPr="00536DE0" w:rsidRDefault="00D56389">
      <w:pPr>
        <w:spacing w:before="480"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7</w:t>
      </w:r>
    </w:p>
    <w:p w:rsidR="00D56389" w:rsidRPr="00536DE0" w:rsidRDefault="00D56389">
      <w:pPr>
        <w:numPr>
          <w:ilvl w:val="0"/>
          <w:numId w:val="7"/>
        </w:numPr>
        <w:spacing w:after="120" w:line="276" w:lineRule="auto"/>
        <w:ind w:hanging="357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 xml:space="preserve">Wartość wykonania przedmiotu umowy wynosi: </w:t>
      </w:r>
    </w:p>
    <w:p w:rsidR="00DF5791" w:rsidRPr="00536DE0" w:rsidRDefault="00DF5791" w:rsidP="00DF5791">
      <w:pPr>
        <w:spacing w:line="276" w:lineRule="auto"/>
        <w:ind w:left="360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................................ złotych</w:t>
      </w:r>
      <w:r w:rsidR="007C2096">
        <w:rPr>
          <w:rFonts w:ascii="Cambria" w:hAnsi="Cambria" w:cs="Cambria"/>
          <w:sz w:val="20"/>
          <w:szCs w:val="20"/>
        </w:rPr>
        <w:t xml:space="preserve">, </w:t>
      </w:r>
      <w:r w:rsidRPr="00536DE0">
        <w:rPr>
          <w:rFonts w:ascii="Cambria" w:hAnsi="Cambria" w:cs="Cambria"/>
          <w:sz w:val="20"/>
          <w:szCs w:val="20"/>
        </w:rPr>
        <w:t>(słownie: ..................................</w:t>
      </w:r>
      <w:r w:rsidR="007C2096">
        <w:rPr>
          <w:rFonts w:ascii="Cambria" w:hAnsi="Cambria" w:cs="Cambria"/>
          <w:sz w:val="20"/>
          <w:szCs w:val="20"/>
        </w:rPr>
        <w:t>.........</w:t>
      </w:r>
      <w:r w:rsidRPr="00536DE0">
        <w:rPr>
          <w:rFonts w:ascii="Cambria" w:hAnsi="Cambria" w:cs="Cambria"/>
          <w:sz w:val="20"/>
          <w:szCs w:val="20"/>
        </w:rPr>
        <w:t>......................................................).*</w:t>
      </w:r>
    </w:p>
    <w:p w:rsidR="000A65E7" w:rsidRPr="00536DE0" w:rsidRDefault="000A65E7" w:rsidP="00DF5791">
      <w:pPr>
        <w:spacing w:line="276" w:lineRule="auto"/>
        <w:ind w:left="360"/>
        <w:rPr>
          <w:rFonts w:ascii="Cambria" w:hAnsi="Cambria"/>
          <w:sz w:val="20"/>
          <w:szCs w:val="20"/>
        </w:rPr>
      </w:pPr>
    </w:p>
    <w:p w:rsidR="00D56389" w:rsidRPr="00536DE0" w:rsidRDefault="00D56389" w:rsidP="00BA062E">
      <w:pPr>
        <w:numPr>
          <w:ilvl w:val="0"/>
          <w:numId w:val="7"/>
        </w:numPr>
        <w:tabs>
          <w:tab w:val="clear" w:pos="708"/>
          <w:tab w:val="num" w:pos="426"/>
        </w:tabs>
        <w:spacing w:after="120" w:line="276" w:lineRule="auto"/>
        <w:ind w:hanging="357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Wartości podana w ust. 1 zawiera podatek VAT wg stawki obowiązującej na dzień wystawienia faktury.</w:t>
      </w:r>
    </w:p>
    <w:p w:rsidR="00D56389" w:rsidRPr="00536DE0" w:rsidRDefault="00D56389" w:rsidP="00BA062E">
      <w:pPr>
        <w:numPr>
          <w:ilvl w:val="0"/>
          <w:numId w:val="7"/>
        </w:numPr>
        <w:tabs>
          <w:tab w:val="clear" w:pos="708"/>
          <w:tab w:val="num" w:pos="426"/>
        </w:tabs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536DE0">
        <w:rPr>
          <w:rFonts w:ascii="Cambria" w:hAnsi="Cambria" w:cs="Cambria"/>
          <w:sz w:val="20"/>
          <w:szCs w:val="20"/>
        </w:rPr>
        <w:t xml:space="preserve">zobowiązany jest do wykonania przedmiotu umowy w pełnym zakresie, zgodnie </w:t>
      </w:r>
      <w:r w:rsidR="007C2096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>z dokumentacją, przedmiarem robót, specyfikacją techniczną wykonania i odbioru robót oraz kosztorysem ofertowym.</w:t>
      </w:r>
    </w:p>
    <w:p w:rsidR="004C7685" w:rsidRDefault="00D56389" w:rsidP="004C7685">
      <w:pPr>
        <w:spacing w:before="480"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8</w:t>
      </w:r>
    </w:p>
    <w:p w:rsidR="00C21116" w:rsidRPr="00051AE2" w:rsidRDefault="00D56389" w:rsidP="00051AE2">
      <w:pPr>
        <w:numPr>
          <w:ilvl w:val="0"/>
          <w:numId w:val="18"/>
        </w:numPr>
        <w:spacing w:after="120" w:line="276" w:lineRule="auto"/>
        <w:rPr>
          <w:rFonts w:ascii="Cambria" w:hAnsi="Cambria"/>
          <w:sz w:val="20"/>
          <w:szCs w:val="20"/>
        </w:rPr>
      </w:pPr>
      <w:r w:rsidRPr="00FE374C">
        <w:rPr>
          <w:rFonts w:ascii="Cambria" w:hAnsi="Cambria" w:cs="Cambria"/>
          <w:sz w:val="20"/>
          <w:szCs w:val="20"/>
        </w:rPr>
        <w:t>Zamawiający</w:t>
      </w:r>
      <w:r w:rsidRPr="00FE374C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051AE2">
        <w:rPr>
          <w:rFonts w:ascii="Cambria" w:hAnsi="Cambria" w:cs="Cambria"/>
          <w:b/>
          <w:bCs/>
          <w:sz w:val="20"/>
          <w:szCs w:val="20"/>
        </w:rPr>
        <w:t xml:space="preserve">nie </w:t>
      </w:r>
      <w:r w:rsidRPr="00FE374C">
        <w:rPr>
          <w:rFonts w:ascii="Cambria" w:hAnsi="Cambria" w:cs="Cambria"/>
          <w:b/>
          <w:bCs/>
          <w:sz w:val="20"/>
          <w:szCs w:val="20"/>
        </w:rPr>
        <w:t>dopuszcza</w:t>
      </w:r>
      <w:r w:rsidRPr="00FE374C">
        <w:rPr>
          <w:rFonts w:ascii="Cambria" w:hAnsi="Cambria" w:cs="Cambria"/>
          <w:bCs/>
          <w:sz w:val="20"/>
          <w:szCs w:val="20"/>
        </w:rPr>
        <w:t xml:space="preserve"> </w:t>
      </w:r>
      <w:r w:rsidR="000E09F6" w:rsidRPr="00FE374C">
        <w:rPr>
          <w:rFonts w:ascii="Cambria" w:hAnsi="Cambria" w:cs="Arial"/>
          <w:color w:val="000000"/>
          <w:sz w:val="20"/>
          <w:szCs w:val="20"/>
        </w:rPr>
        <w:t>częściowe</w:t>
      </w:r>
      <w:r w:rsidR="00051AE2">
        <w:rPr>
          <w:rFonts w:ascii="Cambria" w:hAnsi="Cambria" w:cs="Arial"/>
          <w:color w:val="000000"/>
          <w:sz w:val="20"/>
          <w:szCs w:val="20"/>
        </w:rPr>
        <w:t>go fakturowania</w:t>
      </w:r>
      <w:r w:rsidR="000E09F6" w:rsidRPr="00FE374C">
        <w:rPr>
          <w:rFonts w:ascii="Cambria" w:hAnsi="Cambria" w:cs="Arial"/>
          <w:color w:val="000000"/>
          <w:sz w:val="20"/>
          <w:szCs w:val="20"/>
        </w:rPr>
        <w:t xml:space="preserve"> robót.</w:t>
      </w:r>
    </w:p>
    <w:p w:rsidR="00D56389" w:rsidRPr="00536DE0" w:rsidRDefault="00D56389">
      <w:pPr>
        <w:spacing w:before="480"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9</w:t>
      </w:r>
    </w:p>
    <w:p w:rsidR="00D56389" w:rsidRPr="00536DE0" w:rsidRDefault="00D56389">
      <w:p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Wykonawca zobowiązuje się wykonać przedmiot umowy zgodnie z dokumentacją, obowiązującymi normami, przepisami Prawa Budowlanego oraz przepisami BHP.</w:t>
      </w:r>
    </w:p>
    <w:p w:rsidR="00D56389" w:rsidRPr="00536DE0" w:rsidRDefault="00D56389">
      <w:pPr>
        <w:spacing w:before="480"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10</w:t>
      </w:r>
    </w:p>
    <w:p w:rsidR="00D56389" w:rsidRPr="00536DE0" w:rsidRDefault="00D56389">
      <w:pPr>
        <w:numPr>
          <w:ilvl w:val="0"/>
          <w:numId w:val="1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Po wykonaniu robót objętych umową, </w:t>
      </w:r>
      <w:r w:rsidRPr="00536DE0">
        <w:rPr>
          <w:rFonts w:ascii="Cambria" w:hAnsi="Cambria" w:cs="Cambria"/>
          <w:b/>
          <w:bCs/>
          <w:sz w:val="20"/>
          <w:szCs w:val="20"/>
        </w:rPr>
        <w:t>Wykonawca</w:t>
      </w:r>
      <w:r w:rsidRPr="00536DE0">
        <w:rPr>
          <w:rFonts w:ascii="Cambria" w:hAnsi="Cambria" w:cs="Cambria"/>
          <w:sz w:val="20"/>
          <w:szCs w:val="20"/>
        </w:rPr>
        <w:t xml:space="preserve"> przygotuje przedmiot umowy do odbioru końcowego i zawiadomi o tym pisemnie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Zamawiającego</w:t>
      </w:r>
      <w:r w:rsidRPr="00536DE0">
        <w:rPr>
          <w:rFonts w:ascii="Cambria" w:hAnsi="Cambria" w:cs="Cambria"/>
          <w:sz w:val="20"/>
          <w:szCs w:val="20"/>
        </w:rPr>
        <w:t>.</w:t>
      </w:r>
    </w:p>
    <w:p w:rsidR="00D56389" w:rsidRPr="00536DE0" w:rsidRDefault="00D56389">
      <w:pPr>
        <w:numPr>
          <w:ilvl w:val="0"/>
          <w:numId w:val="1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Odbiór końcowy nastąpi w ciągu 7 dni od daty powiadomienia przez </w:t>
      </w:r>
      <w:r w:rsidRPr="00536DE0">
        <w:rPr>
          <w:rFonts w:ascii="Cambria" w:hAnsi="Cambria" w:cs="Cambria"/>
          <w:b/>
          <w:bCs/>
          <w:sz w:val="20"/>
          <w:szCs w:val="20"/>
        </w:rPr>
        <w:t>Wykonawcę</w:t>
      </w:r>
      <w:r w:rsidRPr="00536DE0">
        <w:rPr>
          <w:rFonts w:ascii="Cambria" w:hAnsi="Cambria" w:cs="Cambria"/>
          <w:sz w:val="20"/>
          <w:szCs w:val="20"/>
        </w:rPr>
        <w:t>.</w:t>
      </w:r>
    </w:p>
    <w:p w:rsidR="00D56389" w:rsidRPr="00536DE0" w:rsidRDefault="00D56389">
      <w:pPr>
        <w:numPr>
          <w:ilvl w:val="0"/>
          <w:numId w:val="15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Zamawiający</w:t>
      </w:r>
      <w:r w:rsidRPr="00536DE0">
        <w:rPr>
          <w:rFonts w:ascii="Cambria" w:hAnsi="Cambria" w:cs="Cambria"/>
          <w:sz w:val="20"/>
          <w:szCs w:val="20"/>
        </w:rPr>
        <w:t xml:space="preserve"> zakończy czynności odbioru najpóźniej w ciągu 7 dni, licząc od daty rozpoczęcia odbioru, </w:t>
      </w:r>
      <w:r w:rsidR="007C2096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>o ile nie nastąpi przerwanie czynności odbiorowych.</w:t>
      </w:r>
    </w:p>
    <w:p w:rsidR="00D56389" w:rsidRPr="00536DE0" w:rsidRDefault="00D56389">
      <w:pPr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11</w:t>
      </w:r>
    </w:p>
    <w:p w:rsidR="00D56389" w:rsidRPr="00536DE0" w:rsidRDefault="00D56389">
      <w:p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Po zakończeniu robót </w:t>
      </w:r>
      <w:r w:rsidRPr="00536DE0">
        <w:rPr>
          <w:rFonts w:ascii="Cambria" w:hAnsi="Cambria" w:cs="Cambria"/>
          <w:b/>
          <w:bCs/>
          <w:sz w:val="20"/>
          <w:szCs w:val="20"/>
        </w:rPr>
        <w:t>Wykonawca</w:t>
      </w:r>
      <w:r w:rsidRPr="00536DE0">
        <w:rPr>
          <w:rFonts w:ascii="Cambria" w:hAnsi="Cambria" w:cs="Cambria"/>
          <w:sz w:val="20"/>
          <w:szCs w:val="20"/>
        </w:rPr>
        <w:t xml:space="preserve"> zobowiązany jest uporządkować teren budowy i przekazać </w:t>
      </w:r>
      <w:r w:rsidR="007C2096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 xml:space="preserve">go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Zamawiającemu</w:t>
      </w:r>
      <w:r w:rsidRPr="00536DE0">
        <w:rPr>
          <w:rFonts w:ascii="Cambria" w:hAnsi="Cambria" w:cs="Cambria"/>
          <w:sz w:val="20"/>
          <w:szCs w:val="20"/>
        </w:rPr>
        <w:t xml:space="preserve"> w terminie ustalonym dla odbioru końcowego robót.</w:t>
      </w:r>
    </w:p>
    <w:p w:rsidR="00D56389" w:rsidRPr="00536DE0" w:rsidRDefault="00D56389">
      <w:pPr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12</w:t>
      </w:r>
    </w:p>
    <w:p w:rsidR="00D56389" w:rsidRPr="00536DE0" w:rsidRDefault="00D56389">
      <w:p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Zamawiający</w:t>
      </w:r>
      <w:r w:rsidRPr="00536DE0">
        <w:rPr>
          <w:rFonts w:ascii="Cambria" w:hAnsi="Cambria" w:cs="Cambria"/>
          <w:sz w:val="20"/>
          <w:szCs w:val="20"/>
        </w:rPr>
        <w:t xml:space="preserve"> może odstąpić od umowy w terminie 7 dni z przyczyn leżących po stronie </w:t>
      </w:r>
      <w:r w:rsidRPr="00536DE0">
        <w:rPr>
          <w:rFonts w:ascii="Cambria" w:hAnsi="Cambria" w:cs="Cambria"/>
          <w:b/>
          <w:bCs/>
          <w:sz w:val="20"/>
          <w:szCs w:val="20"/>
        </w:rPr>
        <w:t>Wykonawcy</w:t>
      </w:r>
      <w:r w:rsidRPr="00536DE0">
        <w:rPr>
          <w:rFonts w:ascii="Cambria" w:hAnsi="Cambria" w:cs="Cambria"/>
          <w:sz w:val="20"/>
          <w:szCs w:val="20"/>
        </w:rPr>
        <w:t xml:space="preserve">, a </w:t>
      </w:r>
      <w:r w:rsidRPr="00536DE0">
        <w:rPr>
          <w:rFonts w:ascii="Cambria" w:hAnsi="Cambria" w:cs="Cambria"/>
          <w:b/>
          <w:bCs/>
          <w:sz w:val="20"/>
          <w:szCs w:val="20"/>
        </w:rPr>
        <w:t>Wykonawca</w:t>
      </w:r>
      <w:r w:rsidRPr="00536DE0">
        <w:rPr>
          <w:rFonts w:ascii="Cambria" w:hAnsi="Cambria" w:cs="Cambria"/>
          <w:sz w:val="20"/>
          <w:szCs w:val="20"/>
        </w:rPr>
        <w:t xml:space="preserve"> będzie obciążony wszelkimi kosztami z tego tytułu.</w:t>
      </w:r>
    </w:p>
    <w:p w:rsidR="00846AA9" w:rsidRDefault="00846AA9">
      <w:pPr>
        <w:spacing w:after="120" w:line="276" w:lineRule="auto"/>
        <w:jc w:val="center"/>
        <w:rPr>
          <w:rFonts w:ascii="Cambria" w:hAnsi="Cambria" w:cs="Cambria"/>
          <w:b/>
          <w:bCs/>
          <w:sz w:val="20"/>
          <w:szCs w:val="20"/>
        </w:rPr>
      </w:pPr>
    </w:p>
    <w:p w:rsidR="00D56389" w:rsidRPr="00536DE0" w:rsidRDefault="00D56389">
      <w:pPr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lastRenderedPageBreak/>
        <w:t>§ 13</w:t>
      </w:r>
    </w:p>
    <w:p w:rsidR="00D56389" w:rsidRPr="00536DE0" w:rsidRDefault="00D56389">
      <w:pPr>
        <w:pStyle w:val="Tekstpodstawowywcity21"/>
        <w:numPr>
          <w:ilvl w:val="0"/>
          <w:numId w:val="9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Wykonawca</w:t>
      </w:r>
      <w:r w:rsidRPr="00536DE0">
        <w:rPr>
          <w:rFonts w:ascii="Cambria" w:hAnsi="Cambria" w:cs="Cambria"/>
          <w:sz w:val="20"/>
          <w:szCs w:val="20"/>
        </w:rPr>
        <w:t xml:space="preserve"> jest odpowiedzialny względem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Zamawiającego</w:t>
      </w:r>
      <w:r w:rsidRPr="00536DE0">
        <w:rPr>
          <w:rFonts w:ascii="Cambria" w:hAnsi="Cambria" w:cs="Cambria"/>
          <w:sz w:val="20"/>
          <w:szCs w:val="20"/>
        </w:rPr>
        <w:t xml:space="preserve">, jeżeli wykonany przedmiot umowy </w:t>
      </w:r>
      <w:r w:rsidR="00846AA9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>ma wady zmniejszające jego wartość lub użyteczność.</w:t>
      </w:r>
    </w:p>
    <w:p w:rsidR="00D56389" w:rsidRPr="00536DE0" w:rsidRDefault="00D56389">
      <w:pPr>
        <w:pStyle w:val="Tekstpodstawowywcity21"/>
        <w:numPr>
          <w:ilvl w:val="0"/>
          <w:numId w:val="9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Wykonawca</w:t>
      </w:r>
      <w:r w:rsidRPr="00536DE0">
        <w:rPr>
          <w:rFonts w:ascii="Cambria" w:hAnsi="Cambria" w:cs="Cambria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D56389" w:rsidRPr="00536DE0" w:rsidRDefault="00D56389">
      <w:pPr>
        <w:pStyle w:val="Tekstpodstawowywcity21"/>
        <w:numPr>
          <w:ilvl w:val="0"/>
          <w:numId w:val="9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O wykryciu wady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Zamawiający</w:t>
      </w:r>
      <w:r w:rsidRPr="00536DE0">
        <w:rPr>
          <w:rFonts w:ascii="Cambria" w:hAnsi="Cambria" w:cs="Cambria"/>
          <w:sz w:val="20"/>
          <w:szCs w:val="20"/>
        </w:rPr>
        <w:t xml:space="preserve"> jest zobowiązany zawiadomić 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Wykonawcę </w:t>
      </w:r>
      <w:r w:rsidRPr="00536DE0">
        <w:rPr>
          <w:rFonts w:ascii="Cambria" w:hAnsi="Cambria" w:cs="Cambria"/>
          <w:sz w:val="20"/>
          <w:szCs w:val="20"/>
        </w:rPr>
        <w:t xml:space="preserve">pisemnie w terminie </w:t>
      </w:r>
      <w:r w:rsidR="00846AA9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 xml:space="preserve">7 dni od daty jej ujawnienia. Istnienie wady stwierdza się protokolarnie po przeprowadzeniu oględzin. </w:t>
      </w:r>
      <w:r w:rsidR="00846AA9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 xml:space="preserve">O dacie oględzin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Zamawiający</w:t>
      </w:r>
      <w:r w:rsidRPr="00536DE0">
        <w:rPr>
          <w:rFonts w:ascii="Cambria" w:hAnsi="Cambria" w:cs="Cambria"/>
          <w:sz w:val="20"/>
          <w:szCs w:val="20"/>
        </w:rPr>
        <w:t xml:space="preserve"> poinformuje </w:t>
      </w:r>
      <w:r w:rsidRPr="00536DE0">
        <w:rPr>
          <w:rFonts w:ascii="Cambria" w:hAnsi="Cambria" w:cs="Cambria"/>
          <w:b/>
          <w:bCs/>
          <w:sz w:val="20"/>
          <w:szCs w:val="20"/>
        </w:rPr>
        <w:t>Wykonawcę</w:t>
      </w:r>
      <w:r w:rsidRPr="00536DE0">
        <w:rPr>
          <w:rFonts w:ascii="Cambria" w:hAnsi="Cambria" w:cs="Cambria"/>
          <w:sz w:val="20"/>
          <w:szCs w:val="20"/>
        </w:rPr>
        <w:t xml:space="preserve"> na 7 dni przed planowanym terminem.</w:t>
      </w:r>
    </w:p>
    <w:p w:rsidR="00D56389" w:rsidRPr="00536DE0" w:rsidRDefault="00D56389">
      <w:pPr>
        <w:pStyle w:val="Tekstpodstawowywcity21"/>
        <w:numPr>
          <w:ilvl w:val="0"/>
          <w:numId w:val="9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W przypadku stwierdzenia istnienia wady obciążającej </w:t>
      </w:r>
      <w:r w:rsidRPr="00536DE0">
        <w:rPr>
          <w:rFonts w:ascii="Cambria" w:hAnsi="Cambria" w:cs="Cambria"/>
          <w:b/>
          <w:bCs/>
          <w:sz w:val="20"/>
          <w:szCs w:val="20"/>
        </w:rPr>
        <w:t>Wykonawcę</w:t>
      </w:r>
      <w:r w:rsidRPr="00536DE0">
        <w:rPr>
          <w:rFonts w:ascii="Cambria" w:hAnsi="Cambria" w:cs="Cambria"/>
          <w:sz w:val="20"/>
          <w:szCs w:val="20"/>
        </w:rPr>
        <w:t xml:space="preserve">,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Zamawiający</w:t>
      </w:r>
      <w:r w:rsidRPr="00536DE0">
        <w:rPr>
          <w:rFonts w:ascii="Cambria" w:hAnsi="Cambria" w:cs="Cambria"/>
          <w:sz w:val="20"/>
          <w:szCs w:val="20"/>
        </w:rPr>
        <w:t xml:space="preserve"> wyznacza </w:t>
      </w:r>
      <w:r w:rsidRPr="00536DE0">
        <w:rPr>
          <w:rFonts w:ascii="Cambria" w:hAnsi="Cambria" w:cs="Cambria"/>
          <w:b/>
          <w:bCs/>
          <w:sz w:val="20"/>
          <w:szCs w:val="20"/>
        </w:rPr>
        <w:t>Wykonawcy</w:t>
      </w:r>
      <w:r w:rsidRPr="00536DE0">
        <w:rPr>
          <w:rFonts w:ascii="Cambria" w:hAnsi="Cambria" w:cs="Cambria"/>
          <w:sz w:val="20"/>
          <w:szCs w:val="20"/>
        </w:rPr>
        <w:t xml:space="preserve"> odpowiedni termin na jej usunięcie. Usunięcie wady stwierdza się protokolarnie.</w:t>
      </w:r>
    </w:p>
    <w:p w:rsidR="00D56389" w:rsidRPr="00536DE0" w:rsidRDefault="00D56389">
      <w:pPr>
        <w:pStyle w:val="Tekstpodstawowywcity21"/>
        <w:numPr>
          <w:ilvl w:val="0"/>
          <w:numId w:val="9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W razie nie usunięcia, przez </w:t>
      </w:r>
      <w:r w:rsidRPr="00536DE0">
        <w:rPr>
          <w:rFonts w:ascii="Cambria" w:hAnsi="Cambria" w:cs="Cambria"/>
          <w:b/>
          <w:bCs/>
          <w:sz w:val="20"/>
          <w:szCs w:val="20"/>
        </w:rPr>
        <w:t>Wykonawcę</w:t>
      </w:r>
      <w:r w:rsidRPr="00536DE0">
        <w:rPr>
          <w:rFonts w:ascii="Cambria" w:hAnsi="Cambria" w:cs="Cambria"/>
          <w:sz w:val="20"/>
          <w:szCs w:val="20"/>
        </w:rPr>
        <w:t xml:space="preserve">, w wyznaczonym terminie ujawnionych wad wykonanych robót,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Zamawiający</w:t>
      </w:r>
      <w:r w:rsidRPr="00536DE0">
        <w:rPr>
          <w:rFonts w:ascii="Cambria" w:hAnsi="Cambria" w:cs="Cambria"/>
          <w:sz w:val="20"/>
          <w:szCs w:val="20"/>
        </w:rPr>
        <w:t xml:space="preserve"> może zlecić ich usunięcie na koszt i ryzyko </w:t>
      </w:r>
      <w:r w:rsidRPr="00536DE0">
        <w:rPr>
          <w:rFonts w:ascii="Cambria" w:hAnsi="Cambria" w:cs="Cambria"/>
          <w:b/>
          <w:bCs/>
          <w:sz w:val="20"/>
          <w:szCs w:val="20"/>
        </w:rPr>
        <w:t>Wykonawcy</w:t>
      </w:r>
      <w:r w:rsidRPr="00536DE0">
        <w:rPr>
          <w:rFonts w:ascii="Cambria" w:hAnsi="Cambria" w:cs="Cambria"/>
          <w:sz w:val="20"/>
          <w:szCs w:val="20"/>
        </w:rPr>
        <w:t xml:space="preserve"> innemu wykonawcy. </w:t>
      </w:r>
    </w:p>
    <w:p w:rsidR="00D56389" w:rsidRPr="00536DE0" w:rsidRDefault="00D56389">
      <w:pPr>
        <w:pStyle w:val="Tekstpodstawowywcity21"/>
        <w:numPr>
          <w:ilvl w:val="0"/>
          <w:numId w:val="9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Jeżeli wady uniemożliwiają użytkowanie przedmiotu umowy zgodnie z jego przeznaczeniem,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Zamawiający</w:t>
      </w:r>
      <w:r w:rsidRPr="00536DE0">
        <w:rPr>
          <w:rFonts w:ascii="Cambria" w:hAnsi="Cambria" w:cs="Cambria"/>
          <w:sz w:val="20"/>
          <w:szCs w:val="20"/>
        </w:rPr>
        <w:t xml:space="preserve"> może obniżyć </w:t>
      </w:r>
      <w:r w:rsidRPr="00536DE0">
        <w:rPr>
          <w:rFonts w:ascii="Cambria" w:hAnsi="Cambria" w:cs="Cambria"/>
          <w:b/>
          <w:bCs/>
          <w:sz w:val="20"/>
          <w:szCs w:val="20"/>
        </w:rPr>
        <w:t>Wykonawcy</w:t>
      </w:r>
      <w:r w:rsidRPr="00536DE0">
        <w:rPr>
          <w:rFonts w:ascii="Cambria" w:hAnsi="Cambria" w:cs="Cambria"/>
          <w:sz w:val="20"/>
          <w:szCs w:val="20"/>
        </w:rPr>
        <w:t xml:space="preserve"> wynagrodzenie za ten przedmiot odpowiednio do utraconej wartości użytkowej, estetycznej i technicznej.</w:t>
      </w:r>
    </w:p>
    <w:p w:rsidR="00D56389" w:rsidRPr="00536DE0" w:rsidRDefault="00D56389">
      <w:pPr>
        <w:pStyle w:val="Tekstpodstawowywcity21"/>
        <w:spacing w:line="276" w:lineRule="auto"/>
        <w:ind w:left="0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14</w:t>
      </w:r>
    </w:p>
    <w:p w:rsidR="00D56389" w:rsidRPr="00536DE0" w:rsidRDefault="00D56389">
      <w:pPr>
        <w:numPr>
          <w:ilvl w:val="0"/>
          <w:numId w:val="12"/>
        </w:numPr>
        <w:tabs>
          <w:tab w:val="left" w:pos="360"/>
        </w:tabs>
        <w:spacing w:after="120" w:line="276" w:lineRule="auto"/>
        <w:ind w:left="1495" w:hanging="1495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Wykonawca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 </w:t>
      </w:r>
      <w:r w:rsidRPr="00536DE0">
        <w:rPr>
          <w:rFonts w:ascii="Cambria" w:hAnsi="Cambria" w:cs="Cambria"/>
          <w:sz w:val="20"/>
          <w:szCs w:val="20"/>
        </w:rPr>
        <w:t xml:space="preserve">udziela 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Zamawiającemu </w:t>
      </w:r>
      <w:r w:rsidRPr="00536DE0">
        <w:rPr>
          <w:rFonts w:ascii="Cambria" w:hAnsi="Cambria" w:cs="Cambria"/>
          <w:sz w:val="20"/>
          <w:szCs w:val="20"/>
        </w:rPr>
        <w:t xml:space="preserve">rękojmi na okres </w:t>
      </w:r>
      <w:r w:rsidRPr="00846AA9">
        <w:rPr>
          <w:rFonts w:ascii="Cambria" w:hAnsi="Cambria" w:cs="Cambria"/>
          <w:b/>
          <w:bCs/>
          <w:color w:val="000000" w:themeColor="text1"/>
          <w:sz w:val="20"/>
          <w:szCs w:val="20"/>
        </w:rPr>
        <w:t>…... miesięcy</w:t>
      </w:r>
      <w:r w:rsidRPr="00846AA9">
        <w:rPr>
          <w:rFonts w:ascii="Cambria" w:hAnsi="Cambria" w:cs="Cambria"/>
          <w:color w:val="000000" w:themeColor="text1"/>
          <w:sz w:val="20"/>
          <w:szCs w:val="20"/>
        </w:rPr>
        <w:t xml:space="preserve"> </w:t>
      </w:r>
      <w:r w:rsidRPr="00536DE0">
        <w:rPr>
          <w:rFonts w:ascii="Cambria" w:hAnsi="Cambria" w:cs="Cambria"/>
          <w:sz w:val="20"/>
          <w:szCs w:val="20"/>
        </w:rPr>
        <w:t>na wykonane roboty budowlane</w:t>
      </w:r>
    </w:p>
    <w:p w:rsidR="00D56389" w:rsidRPr="00536DE0" w:rsidRDefault="00D56389">
      <w:pPr>
        <w:numPr>
          <w:ilvl w:val="0"/>
          <w:numId w:val="12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Termin rękojmi liczony jest od daty odbioru końcowego.</w:t>
      </w:r>
    </w:p>
    <w:p w:rsidR="00D56389" w:rsidRPr="00536DE0" w:rsidRDefault="00D56389">
      <w:pPr>
        <w:numPr>
          <w:ilvl w:val="0"/>
          <w:numId w:val="12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Po upływie terminu rękojmi, ustalonego w ust. 1, w ciągu 14 dni dokonany będzie ostateczny, odbiór przedmiotu umowy, potwierdzony stosownym protokołem.</w:t>
      </w:r>
    </w:p>
    <w:p w:rsidR="00FF035C" w:rsidRDefault="00FF035C">
      <w:pPr>
        <w:spacing w:after="120" w:line="276" w:lineRule="auto"/>
        <w:jc w:val="center"/>
        <w:rPr>
          <w:rFonts w:ascii="Cambria" w:hAnsi="Cambria" w:cs="Cambria"/>
          <w:b/>
          <w:bCs/>
          <w:sz w:val="20"/>
          <w:szCs w:val="20"/>
        </w:rPr>
      </w:pPr>
    </w:p>
    <w:p w:rsidR="00D56389" w:rsidRPr="00536DE0" w:rsidRDefault="00D56389">
      <w:pPr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15</w:t>
      </w:r>
    </w:p>
    <w:p w:rsidR="00D56389" w:rsidRPr="00536DE0" w:rsidRDefault="00D56389">
      <w:pPr>
        <w:pStyle w:val="Tekstpodstawowywcity21"/>
        <w:spacing w:line="276" w:lineRule="auto"/>
        <w:ind w:left="0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W przypadku niewykonania lub nienależytego wykonania umowy naliczone będą kary umowne:</w:t>
      </w:r>
    </w:p>
    <w:p w:rsidR="00D56389" w:rsidRPr="00536DE0" w:rsidRDefault="00D56389">
      <w:pPr>
        <w:numPr>
          <w:ilvl w:val="0"/>
          <w:numId w:val="5"/>
        </w:numPr>
        <w:tabs>
          <w:tab w:val="left" w:pos="360"/>
        </w:tabs>
        <w:spacing w:after="120" w:line="276" w:lineRule="auto"/>
        <w:ind w:left="360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Wykonawca</w:t>
      </w:r>
      <w:r w:rsidRPr="00536DE0">
        <w:rPr>
          <w:rFonts w:ascii="Cambria" w:hAnsi="Cambria" w:cs="Cambria"/>
          <w:sz w:val="20"/>
          <w:szCs w:val="20"/>
        </w:rPr>
        <w:t xml:space="preserve"> zapłaci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Zamawiającemu</w:t>
      </w:r>
      <w:r w:rsidRPr="00536DE0">
        <w:rPr>
          <w:rFonts w:ascii="Cambria" w:hAnsi="Cambria" w:cs="Cambria"/>
          <w:sz w:val="20"/>
          <w:szCs w:val="20"/>
        </w:rPr>
        <w:t xml:space="preserve"> karę umowną:</w:t>
      </w:r>
    </w:p>
    <w:p w:rsidR="004C7685" w:rsidRDefault="00D56389" w:rsidP="004C7685">
      <w:pPr>
        <w:numPr>
          <w:ilvl w:val="0"/>
          <w:numId w:val="19"/>
        </w:numPr>
        <w:tabs>
          <w:tab w:val="left" w:pos="720"/>
        </w:tabs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za </w:t>
      </w:r>
      <w:r w:rsidR="004C7685">
        <w:rPr>
          <w:rFonts w:ascii="Cambria" w:hAnsi="Cambria" w:cs="Cambria"/>
          <w:sz w:val="20"/>
          <w:szCs w:val="20"/>
        </w:rPr>
        <w:t>zwłokę</w:t>
      </w:r>
      <w:r w:rsidRPr="00536DE0">
        <w:rPr>
          <w:rFonts w:ascii="Cambria" w:hAnsi="Cambria" w:cs="Cambria"/>
          <w:sz w:val="20"/>
          <w:szCs w:val="20"/>
        </w:rPr>
        <w:t xml:space="preserve"> w wykonaniu </w:t>
      </w:r>
      <w:r w:rsidR="00536DE0" w:rsidRPr="00536DE0">
        <w:rPr>
          <w:rFonts w:ascii="Cambria" w:hAnsi="Cambria" w:cs="Cambria"/>
          <w:sz w:val="20"/>
          <w:szCs w:val="20"/>
        </w:rPr>
        <w:t>przedmiotu umowy</w:t>
      </w:r>
      <w:r w:rsidRPr="00536DE0">
        <w:rPr>
          <w:rFonts w:ascii="Cambria" w:hAnsi="Cambria" w:cs="Cambria"/>
          <w:sz w:val="20"/>
          <w:szCs w:val="20"/>
        </w:rPr>
        <w:t xml:space="preserve"> w wysokości 0,</w:t>
      </w:r>
      <w:r w:rsidR="00536DE0" w:rsidRPr="00536DE0">
        <w:rPr>
          <w:rFonts w:ascii="Cambria" w:hAnsi="Cambria" w:cs="Cambria"/>
          <w:sz w:val="20"/>
          <w:szCs w:val="20"/>
        </w:rPr>
        <w:t>1</w:t>
      </w:r>
      <w:r w:rsidRPr="00536DE0">
        <w:rPr>
          <w:rFonts w:ascii="Cambria" w:hAnsi="Cambria" w:cs="Cambria"/>
          <w:sz w:val="20"/>
          <w:szCs w:val="20"/>
        </w:rPr>
        <w:t xml:space="preserve"> % wynagrodzenia określonego </w:t>
      </w:r>
      <w:r w:rsidR="00846AA9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>w § 7 ust. 1 umowy, za każdy dzień zwłoki;</w:t>
      </w:r>
    </w:p>
    <w:p w:rsidR="004C7685" w:rsidRPr="004C7685" w:rsidRDefault="00D56389" w:rsidP="004C7685">
      <w:pPr>
        <w:numPr>
          <w:ilvl w:val="0"/>
          <w:numId w:val="19"/>
        </w:numPr>
        <w:tabs>
          <w:tab w:val="left" w:pos="720"/>
        </w:tabs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4C7685">
        <w:rPr>
          <w:rFonts w:ascii="Cambria" w:hAnsi="Cambria" w:cs="Cambria"/>
          <w:sz w:val="20"/>
          <w:szCs w:val="20"/>
        </w:rPr>
        <w:t xml:space="preserve">za </w:t>
      </w:r>
      <w:r w:rsidR="004C7685" w:rsidRPr="004C7685">
        <w:rPr>
          <w:rFonts w:ascii="Cambria" w:hAnsi="Cambria" w:cs="Cambria"/>
          <w:sz w:val="20"/>
          <w:szCs w:val="20"/>
        </w:rPr>
        <w:t>zwłokę</w:t>
      </w:r>
      <w:r w:rsidRPr="004C7685">
        <w:rPr>
          <w:rFonts w:ascii="Cambria" w:hAnsi="Cambria" w:cs="Cambria"/>
          <w:sz w:val="20"/>
          <w:szCs w:val="20"/>
        </w:rPr>
        <w:t xml:space="preserve"> w usunięciu wad i usterek w okresie rękojmi i gwarancji w wysokości 0,2 % wynagrodzenia określonego w § 7 ust. 1 umowy, za każdy dzień zwłoki liczonej od daty wyznaczonej na usunięcie wad;</w:t>
      </w:r>
    </w:p>
    <w:p w:rsidR="00D56389" w:rsidRPr="004C7685" w:rsidRDefault="00536DE0" w:rsidP="004C7685">
      <w:pPr>
        <w:numPr>
          <w:ilvl w:val="0"/>
          <w:numId w:val="19"/>
        </w:numPr>
        <w:tabs>
          <w:tab w:val="left" w:pos="720"/>
        </w:tabs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4C7685">
        <w:rPr>
          <w:rFonts w:ascii="Cambria" w:hAnsi="Cambria" w:cs="Arial"/>
          <w:sz w:val="20"/>
          <w:szCs w:val="20"/>
        </w:rPr>
        <w:t xml:space="preserve">za odstąpienie od Umowy przez Zamawiającego (niezależnie czy na podstawie umowy </w:t>
      </w:r>
      <w:r w:rsidR="00846AA9">
        <w:rPr>
          <w:rFonts w:ascii="Cambria" w:hAnsi="Cambria" w:cs="Arial"/>
          <w:sz w:val="20"/>
          <w:szCs w:val="20"/>
        </w:rPr>
        <w:br/>
      </w:r>
      <w:r w:rsidRPr="004C7685">
        <w:rPr>
          <w:rFonts w:ascii="Cambria" w:hAnsi="Cambria" w:cs="Arial"/>
          <w:sz w:val="20"/>
          <w:szCs w:val="20"/>
        </w:rPr>
        <w:t xml:space="preserve">czy też na podstawie ustawy) z przyczyn zależnych od Wykonawcy w wysokości </w:t>
      </w:r>
      <w:r w:rsidRPr="004C7685">
        <w:rPr>
          <w:rFonts w:ascii="Cambria" w:hAnsi="Cambria" w:cs="Arial"/>
          <w:b/>
          <w:bCs/>
          <w:sz w:val="20"/>
          <w:szCs w:val="20"/>
        </w:rPr>
        <w:t>20 %</w:t>
      </w:r>
      <w:r w:rsidRPr="004C7685">
        <w:rPr>
          <w:rFonts w:ascii="Cambria" w:hAnsi="Cambria" w:cs="Arial"/>
          <w:sz w:val="20"/>
          <w:szCs w:val="20"/>
        </w:rPr>
        <w:t xml:space="preserve"> wynagrodzenia brutto określonego w § 7 ust. 1 umowy</w:t>
      </w:r>
      <w:r w:rsidR="00D56389" w:rsidRPr="004C7685">
        <w:rPr>
          <w:rFonts w:ascii="Cambria" w:hAnsi="Cambria" w:cs="Cambria"/>
          <w:sz w:val="20"/>
          <w:szCs w:val="20"/>
        </w:rPr>
        <w:t>.</w:t>
      </w:r>
    </w:p>
    <w:p w:rsidR="00D56389" w:rsidRPr="004C7685" w:rsidRDefault="00D56389">
      <w:pPr>
        <w:pStyle w:val="Tekstpodstawowywcity21"/>
        <w:numPr>
          <w:ilvl w:val="0"/>
          <w:numId w:val="5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Strony zastrzegają sobie prawo dochodzenia odszkodowania uzupełniającego na zasadach ogólnych Kodeksu Cywilnego, jeżeli poniesione koszty przewyższą naliczone kary umowne.</w:t>
      </w:r>
    </w:p>
    <w:p w:rsidR="004C7685" w:rsidRPr="00536DE0" w:rsidRDefault="004C7685">
      <w:pPr>
        <w:pStyle w:val="Tekstpodstawowywcity21"/>
        <w:numPr>
          <w:ilvl w:val="0"/>
          <w:numId w:val="5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4C7685">
        <w:rPr>
          <w:rFonts w:ascii="Cambria" w:eastAsia="Calibri" w:hAnsi="Cambria" w:cs="Arial"/>
          <w:sz w:val="20"/>
          <w:szCs w:val="20"/>
        </w:rPr>
        <w:t>Ustala się górny limit kar umownych na poziomie do 20</w:t>
      </w:r>
      <w:r w:rsidR="00846AA9">
        <w:rPr>
          <w:rFonts w:ascii="Cambria" w:eastAsia="Calibri" w:hAnsi="Cambria" w:cs="Arial"/>
          <w:sz w:val="20"/>
          <w:szCs w:val="20"/>
        </w:rPr>
        <w:t xml:space="preserve"> </w:t>
      </w:r>
      <w:r w:rsidRPr="004C7685">
        <w:rPr>
          <w:rFonts w:ascii="Cambria" w:eastAsia="Calibri" w:hAnsi="Cambria" w:cs="Arial"/>
          <w:sz w:val="20"/>
          <w:szCs w:val="20"/>
        </w:rPr>
        <w:t>% wynagr</w:t>
      </w:r>
      <w:r>
        <w:rPr>
          <w:rFonts w:ascii="Cambria" w:eastAsia="Calibri" w:hAnsi="Cambria" w:cs="Arial"/>
          <w:sz w:val="20"/>
          <w:szCs w:val="20"/>
        </w:rPr>
        <w:t xml:space="preserve">odzenia brutto określonego </w:t>
      </w:r>
      <w:r w:rsidR="00846AA9">
        <w:rPr>
          <w:rFonts w:ascii="Cambria" w:eastAsia="Calibri" w:hAnsi="Cambria" w:cs="Arial"/>
          <w:sz w:val="20"/>
          <w:szCs w:val="20"/>
        </w:rPr>
        <w:br/>
      </w:r>
      <w:r>
        <w:rPr>
          <w:rFonts w:ascii="Cambria" w:eastAsia="Calibri" w:hAnsi="Cambria" w:cs="Arial"/>
          <w:sz w:val="20"/>
          <w:szCs w:val="20"/>
        </w:rPr>
        <w:t>w § 7</w:t>
      </w:r>
      <w:r w:rsidRPr="004C7685">
        <w:rPr>
          <w:rFonts w:ascii="Cambria" w:eastAsia="Calibri" w:hAnsi="Cambria" w:cs="Arial"/>
          <w:sz w:val="20"/>
          <w:szCs w:val="20"/>
        </w:rPr>
        <w:t xml:space="preserve"> ust. 1 umowy. </w:t>
      </w:r>
    </w:p>
    <w:p w:rsidR="00D56389" w:rsidRPr="00536DE0" w:rsidRDefault="00D56389">
      <w:pPr>
        <w:pStyle w:val="Tekstpodstawowywcity21"/>
        <w:spacing w:line="276" w:lineRule="auto"/>
        <w:ind w:left="0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16</w:t>
      </w:r>
    </w:p>
    <w:p w:rsidR="00D56389" w:rsidRPr="00536DE0" w:rsidRDefault="00D56389">
      <w:pPr>
        <w:pStyle w:val="Tekstpodstawowywcity21"/>
        <w:numPr>
          <w:ilvl w:val="2"/>
          <w:numId w:val="14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Stronom przysługuje prawo odstąpienia od umowy. W przypadku odstąpienia od umowy przez jedną </w:t>
      </w:r>
      <w:r w:rsidR="00846AA9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 xml:space="preserve">ze stron, </w:t>
      </w:r>
      <w:r w:rsidRPr="00536DE0">
        <w:rPr>
          <w:rFonts w:ascii="Cambria" w:hAnsi="Cambria" w:cs="Cambria"/>
          <w:b/>
          <w:bCs/>
          <w:sz w:val="20"/>
          <w:szCs w:val="20"/>
        </w:rPr>
        <w:t>Wykonawca</w:t>
      </w:r>
      <w:r w:rsidRPr="00536DE0">
        <w:rPr>
          <w:rFonts w:ascii="Cambria" w:hAnsi="Cambria" w:cs="Cambria"/>
          <w:sz w:val="20"/>
          <w:szCs w:val="20"/>
        </w:rPr>
        <w:t xml:space="preserve"> powinien natychmiast wstrzymać i zabezpieczyć nie zakończone roboty oraz plac budowy.</w:t>
      </w:r>
    </w:p>
    <w:p w:rsidR="00D56389" w:rsidRPr="00536DE0" w:rsidRDefault="00D56389">
      <w:pPr>
        <w:pStyle w:val="Tekstpodstawowywcity21"/>
        <w:numPr>
          <w:ilvl w:val="2"/>
          <w:numId w:val="14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Zamawiającemu</w:t>
      </w:r>
      <w:r w:rsidRPr="00536DE0">
        <w:rPr>
          <w:rFonts w:ascii="Cambria" w:hAnsi="Cambria" w:cs="Cambria"/>
          <w:sz w:val="20"/>
          <w:szCs w:val="20"/>
        </w:rPr>
        <w:t xml:space="preserve"> przysługuje prawo do odstąpienia od umowy, gdy:</w:t>
      </w:r>
    </w:p>
    <w:p w:rsidR="00D56389" w:rsidRPr="00536DE0" w:rsidRDefault="00D56389">
      <w:pPr>
        <w:pStyle w:val="Tekstpodstawowywcity21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D56389" w:rsidRPr="00536DE0" w:rsidRDefault="00D56389">
      <w:pPr>
        <w:pStyle w:val="Tekstpodstawowywcity21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zostanie zajęty cały majątek </w:t>
      </w:r>
      <w:r w:rsidRPr="00536DE0">
        <w:rPr>
          <w:rFonts w:ascii="Cambria" w:hAnsi="Cambria" w:cs="Cambria"/>
          <w:b/>
          <w:bCs/>
          <w:sz w:val="20"/>
          <w:szCs w:val="20"/>
        </w:rPr>
        <w:t>Wykonawcy;</w:t>
      </w:r>
    </w:p>
    <w:p w:rsidR="00D56389" w:rsidRPr="00536DE0" w:rsidRDefault="00D56389">
      <w:pPr>
        <w:pStyle w:val="Tekstpodstawowywcity21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lastRenderedPageBreak/>
        <w:t xml:space="preserve">Wykonawca </w:t>
      </w:r>
      <w:r w:rsidRPr="00536DE0">
        <w:rPr>
          <w:rFonts w:ascii="Cambria" w:hAnsi="Cambria" w:cs="Cambria"/>
          <w:sz w:val="20"/>
          <w:szCs w:val="20"/>
        </w:rPr>
        <w:t xml:space="preserve">nie rozpoczął robót bez uzasadnionych przyczyn oraz nie kontynuuje ich pomimo pisemnego wezwania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Zamawiającego;</w:t>
      </w:r>
    </w:p>
    <w:p w:rsidR="00D56389" w:rsidRPr="00536DE0" w:rsidRDefault="00D56389">
      <w:pPr>
        <w:pStyle w:val="Tekstpodstawowywcity21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536DE0">
        <w:rPr>
          <w:rFonts w:ascii="Cambria" w:hAnsi="Cambria" w:cs="Cambria"/>
          <w:bCs/>
          <w:sz w:val="20"/>
          <w:szCs w:val="20"/>
        </w:rPr>
        <w:t>bez uzasadnionej przyczyny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 </w:t>
      </w:r>
      <w:r w:rsidRPr="00536DE0">
        <w:rPr>
          <w:rFonts w:ascii="Cambria" w:hAnsi="Cambria" w:cs="Cambria"/>
          <w:sz w:val="20"/>
          <w:szCs w:val="20"/>
        </w:rPr>
        <w:t>przerwał realizację robót i przerwa trwa dłużej niż jeden tydzień.</w:t>
      </w:r>
    </w:p>
    <w:p w:rsidR="00D56389" w:rsidRPr="00536DE0" w:rsidRDefault="00D56389">
      <w:pPr>
        <w:pStyle w:val="Tekstpodstawowywcity21"/>
        <w:numPr>
          <w:ilvl w:val="2"/>
          <w:numId w:val="14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 xml:space="preserve">Wykonawcy </w:t>
      </w:r>
      <w:r w:rsidRPr="00536DE0">
        <w:rPr>
          <w:rFonts w:ascii="Cambria" w:hAnsi="Cambria" w:cs="Cambria"/>
          <w:sz w:val="20"/>
          <w:szCs w:val="20"/>
        </w:rPr>
        <w:t xml:space="preserve">przysługuje prawo do odstąpienia od umowy, gdy </w:t>
      </w:r>
      <w:r w:rsidRPr="00536DE0">
        <w:rPr>
          <w:rFonts w:ascii="Cambria" w:hAnsi="Cambria" w:cs="Cambria"/>
          <w:b/>
          <w:bCs/>
          <w:sz w:val="20"/>
          <w:szCs w:val="20"/>
        </w:rPr>
        <w:t xml:space="preserve">Zamawiający </w:t>
      </w:r>
      <w:r w:rsidRPr="00536DE0">
        <w:rPr>
          <w:rFonts w:ascii="Cambria" w:hAnsi="Cambria" w:cs="Cambria"/>
          <w:sz w:val="20"/>
          <w:szCs w:val="20"/>
        </w:rPr>
        <w:t>nie przystąpił do odbioru końcowego, odmawia dokonania odbioru robót lub odmawia podpisania protokołu odbioru.</w:t>
      </w:r>
    </w:p>
    <w:p w:rsidR="00D56389" w:rsidRPr="00536DE0" w:rsidRDefault="00D56389">
      <w:pPr>
        <w:pStyle w:val="Tekstpodstawowywcity21"/>
        <w:numPr>
          <w:ilvl w:val="2"/>
          <w:numId w:val="14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D56389" w:rsidRPr="00846AA9" w:rsidRDefault="00D56389">
      <w:pPr>
        <w:pStyle w:val="Tekstpodstawowywcity21"/>
        <w:numPr>
          <w:ilvl w:val="2"/>
          <w:numId w:val="14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W przypadku odstąpienia od umowy </w:t>
      </w:r>
      <w:r w:rsidRPr="00536DE0">
        <w:rPr>
          <w:rFonts w:ascii="Cambria" w:hAnsi="Cambria" w:cs="Cambria"/>
          <w:b/>
          <w:bCs/>
          <w:sz w:val="20"/>
          <w:szCs w:val="20"/>
        </w:rPr>
        <w:t>Wykonawcę</w:t>
      </w:r>
      <w:r w:rsidRPr="00536DE0">
        <w:rPr>
          <w:rFonts w:ascii="Cambria" w:hAnsi="Cambria" w:cs="Cambria"/>
          <w:sz w:val="20"/>
          <w:szCs w:val="20"/>
        </w:rPr>
        <w:t xml:space="preserve"> oraz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Zamawiającego</w:t>
      </w:r>
      <w:r w:rsidRPr="00536DE0">
        <w:rPr>
          <w:rFonts w:ascii="Cambria" w:hAnsi="Cambria" w:cs="Cambria"/>
          <w:sz w:val="20"/>
          <w:szCs w:val="20"/>
        </w:rPr>
        <w:t xml:space="preserve"> obciążają następujące obowiązki szczegółowe:</w:t>
      </w:r>
    </w:p>
    <w:p w:rsidR="00D56389" w:rsidRPr="00846AA9" w:rsidRDefault="00D56389" w:rsidP="00846AA9">
      <w:pPr>
        <w:pStyle w:val="Tekstpodstawowywcity21"/>
        <w:numPr>
          <w:ilvl w:val="0"/>
          <w:numId w:val="21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0"/>
          <w:szCs w:val="20"/>
        </w:rPr>
      </w:pPr>
      <w:r w:rsidRPr="00846AA9">
        <w:rPr>
          <w:rFonts w:ascii="Cambria" w:hAnsi="Cambria" w:cs="Cambria"/>
          <w:sz w:val="20"/>
          <w:szCs w:val="20"/>
        </w:rPr>
        <w:t xml:space="preserve">w terminie siedmiu dni od daty odstąpienia od umowy, </w:t>
      </w:r>
      <w:r w:rsidRPr="00846AA9">
        <w:rPr>
          <w:rFonts w:ascii="Cambria" w:hAnsi="Cambria" w:cs="Cambria"/>
          <w:b/>
          <w:bCs/>
          <w:sz w:val="20"/>
          <w:szCs w:val="20"/>
        </w:rPr>
        <w:t>Wykonawca</w:t>
      </w:r>
      <w:r w:rsidRPr="00846AA9">
        <w:rPr>
          <w:rFonts w:ascii="Cambria" w:hAnsi="Cambria" w:cs="Cambria"/>
          <w:sz w:val="20"/>
          <w:szCs w:val="20"/>
        </w:rPr>
        <w:t xml:space="preserve"> przy udziale </w:t>
      </w:r>
      <w:r w:rsidRPr="00846AA9">
        <w:rPr>
          <w:rFonts w:ascii="Cambria" w:hAnsi="Cambria" w:cs="Cambria"/>
          <w:b/>
          <w:bCs/>
          <w:sz w:val="20"/>
          <w:szCs w:val="20"/>
        </w:rPr>
        <w:t>Zamawiającego</w:t>
      </w:r>
      <w:r w:rsidRPr="00846AA9">
        <w:rPr>
          <w:rFonts w:ascii="Cambria" w:hAnsi="Cambria" w:cs="Cambria"/>
          <w:sz w:val="20"/>
          <w:szCs w:val="20"/>
        </w:rPr>
        <w:t xml:space="preserve"> sporządzi szczegółowy protokół inwentaryzacji robót w toku wg stanu na dzień odstąpienia;</w:t>
      </w:r>
    </w:p>
    <w:p w:rsidR="00D56389" w:rsidRPr="00846AA9" w:rsidRDefault="00D56389" w:rsidP="00846AA9">
      <w:pPr>
        <w:pStyle w:val="Tekstpodstawowywcity21"/>
        <w:numPr>
          <w:ilvl w:val="0"/>
          <w:numId w:val="21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0"/>
          <w:szCs w:val="20"/>
        </w:rPr>
      </w:pPr>
      <w:r w:rsidRPr="00846AA9">
        <w:rPr>
          <w:rFonts w:ascii="Cambria" w:hAnsi="Cambria" w:cs="Cambria"/>
          <w:b/>
          <w:bCs/>
          <w:sz w:val="20"/>
          <w:szCs w:val="20"/>
        </w:rPr>
        <w:t>Wykonawca</w:t>
      </w:r>
      <w:r w:rsidRPr="00846AA9">
        <w:rPr>
          <w:rFonts w:ascii="Cambria" w:hAnsi="Cambria" w:cs="Cambria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D56389" w:rsidRPr="00846AA9" w:rsidRDefault="00D56389" w:rsidP="00846AA9">
      <w:pPr>
        <w:pStyle w:val="Tekstpodstawowywcity21"/>
        <w:numPr>
          <w:ilvl w:val="0"/>
          <w:numId w:val="21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0"/>
          <w:szCs w:val="20"/>
        </w:rPr>
      </w:pPr>
      <w:r w:rsidRPr="00846AA9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846AA9">
        <w:rPr>
          <w:rFonts w:ascii="Cambria" w:hAnsi="Cambria" w:cs="Cambria"/>
          <w:sz w:val="20"/>
          <w:szCs w:val="20"/>
        </w:rPr>
        <w:t>niezwłocznie, ale nie później niż w ciągu 14 dni usunie z placu budowy urządzenia zaplecza przez niego dostarczone lub wniesione.</w:t>
      </w:r>
      <w:r w:rsidRPr="00846AA9">
        <w:rPr>
          <w:rFonts w:ascii="Cambria" w:hAnsi="Cambria" w:cs="Cambria"/>
          <w:bCs/>
          <w:sz w:val="20"/>
          <w:szCs w:val="20"/>
        </w:rPr>
        <w:t xml:space="preserve"> </w:t>
      </w:r>
    </w:p>
    <w:p w:rsidR="00D56389" w:rsidRPr="00536DE0" w:rsidRDefault="00D56389">
      <w:pPr>
        <w:numPr>
          <w:ilvl w:val="2"/>
          <w:numId w:val="14"/>
        </w:numPr>
        <w:tabs>
          <w:tab w:val="left" w:pos="360"/>
        </w:tabs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W razie odstąpienia od umowy z przyczyn niezależnych od </w:t>
      </w:r>
      <w:r w:rsidRPr="00536DE0">
        <w:rPr>
          <w:rFonts w:ascii="Cambria" w:hAnsi="Cambria" w:cs="Cambria"/>
          <w:b/>
          <w:bCs/>
          <w:sz w:val="20"/>
          <w:szCs w:val="20"/>
        </w:rPr>
        <w:t>Wykonawcy</w:t>
      </w:r>
      <w:r w:rsidRPr="00536DE0">
        <w:rPr>
          <w:rFonts w:ascii="Cambria" w:hAnsi="Cambria" w:cs="Cambria"/>
          <w:sz w:val="20"/>
          <w:szCs w:val="20"/>
        </w:rPr>
        <w:t xml:space="preserve">, </w:t>
      </w:r>
      <w:r w:rsidRPr="00536DE0">
        <w:rPr>
          <w:rFonts w:ascii="Cambria" w:hAnsi="Cambria" w:cs="Cambria"/>
          <w:b/>
          <w:bCs/>
          <w:sz w:val="20"/>
          <w:szCs w:val="20"/>
        </w:rPr>
        <w:t>Zamawiający</w:t>
      </w:r>
      <w:r w:rsidRPr="00536DE0">
        <w:rPr>
          <w:rFonts w:ascii="Cambria" w:hAnsi="Cambria" w:cs="Cambria"/>
          <w:sz w:val="20"/>
          <w:szCs w:val="20"/>
        </w:rPr>
        <w:t xml:space="preserve"> zobowiązany jest do dokonania odbioru robót wykonanych do dnia odstąpienia od umowy, zapłaty wynagrodzenia </w:t>
      </w:r>
      <w:r w:rsidR="00846AA9">
        <w:rPr>
          <w:rFonts w:ascii="Cambria" w:hAnsi="Cambria" w:cs="Cambria"/>
          <w:sz w:val="20"/>
          <w:szCs w:val="20"/>
        </w:rPr>
        <w:br/>
      </w:r>
      <w:r w:rsidRPr="00536DE0">
        <w:rPr>
          <w:rFonts w:ascii="Cambria" w:hAnsi="Cambria" w:cs="Cambria"/>
          <w:sz w:val="20"/>
          <w:szCs w:val="20"/>
        </w:rPr>
        <w:t>za wykonane roboty oraz protokolarnego przejęcia placu budowy.</w:t>
      </w:r>
    </w:p>
    <w:p w:rsidR="00D56389" w:rsidRPr="00536DE0" w:rsidRDefault="00D56389">
      <w:pPr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17</w:t>
      </w:r>
    </w:p>
    <w:p w:rsidR="00D56389" w:rsidRPr="00536DE0" w:rsidRDefault="00D56389">
      <w:pPr>
        <w:pStyle w:val="Tekstpodstawowywcity21"/>
        <w:spacing w:line="276" w:lineRule="auto"/>
        <w:ind w:left="0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W sprawach nieuregulowanych niniejszą umową znajdują zastosowanie przepisy </w:t>
      </w:r>
      <w:r w:rsidRPr="00F53CAC">
        <w:rPr>
          <w:rFonts w:ascii="Cambria" w:hAnsi="Cambria" w:cs="Cambria"/>
          <w:b/>
          <w:sz w:val="20"/>
          <w:szCs w:val="20"/>
        </w:rPr>
        <w:t xml:space="preserve">Kodeksu </w:t>
      </w:r>
      <w:r w:rsidRPr="00536DE0">
        <w:rPr>
          <w:rFonts w:ascii="Cambria" w:hAnsi="Cambria" w:cs="Cambria"/>
          <w:b/>
          <w:sz w:val="20"/>
          <w:szCs w:val="20"/>
        </w:rPr>
        <w:t>Cywilnego.</w:t>
      </w:r>
    </w:p>
    <w:p w:rsidR="00D56389" w:rsidRPr="00536DE0" w:rsidRDefault="00D56389">
      <w:pPr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18</w:t>
      </w:r>
    </w:p>
    <w:p w:rsidR="00D56389" w:rsidRPr="00536DE0" w:rsidRDefault="00D56389">
      <w:pPr>
        <w:pStyle w:val="Tekstpodstawowywcity21"/>
        <w:spacing w:line="276" w:lineRule="auto"/>
        <w:ind w:left="0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Wszelkie zmiany treści umowy mogą nastąpić jedynie w formie pisemnej pod rygorem nieważności.</w:t>
      </w:r>
    </w:p>
    <w:p w:rsidR="00D56389" w:rsidRPr="00536DE0" w:rsidRDefault="00D56389">
      <w:pPr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19</w:t>
      </w:r>
    </w:p>
    <w:p w:rsidR="00D56389" w:rsidRPr="00536DE0" w:rsidRDefault="00D56389" w:rsidP="00FF035C">
      <w:pPr>
        <w:pStyle w:val="Tekstpodstawowywcity21"/>
        <w:spacing w:line="276" w:lineRule="auto"/>
        <w:ind w:left="0"/>
        <w:jc w:val="both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>Umowa została sporządzona w dwóch jednobrzmiących egzemplarzach, z czego po 1 egzemplarzu dla Zamawiającego i Wykonawcy oraz jeden dla Inwestora.</w:t>
      </w:r>
    </w:p>
    <w:p w:rsidR="00D56389" w:rsidRPr="00536DE0" w:rsidRDefault="00D56389">
      <w:pPr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§ 20</w:t>
      </w:r>
    </w:p>
    <w:p w:rsidR="00D56389" w:rsidRPr="00536DE0" w:rsidRDefault="00D56389">
      <w:pPr>
        <w:pStyle w:val="Tekstpodstawowywcity21"/>
        <w:spacing w:after="0" w:line="276" w:lineRule="auto"/>
        <w:ind w:left="0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sz w:val="20"/>
          <w:szCs w:val="20"/>
        </w:rPr>
        <w:t xml:space="preserve">Integralną część niniejszej umowy stanowi: dokumentacja, przedmiar robót i </w:t>
      </w:r>
      <w:proofErr w:type="spellStart"/>
      <w:r w:rsidRPr="00536DE0">
        <w:rPr>
          <w:rFonts w:ascii="Cambria" w:hAnsi="Cambria" w:cs="Cambria"/>
          <w:sz w:val="20"/>
          <w:szCs w:val="20"/>
        </w:rPr>
        <w:t>STWiOR</w:t>
      </w:r>
      <w:proofErr w:type="spellEnd"/>
      <w:r w:rsidRPr="00536DE0">
        <w:rPr>
          <w:rFonts w:ascii="Cambria" w:hAnsi="Cambria" w:cs="Cambria"/>
          <w:sz w:val="20"/>
          <w:szCs w:val="20"/>
        </w:rPr>
        <w:t>.</w:t>
      </w:r>
    </w:p>
    <w:p w:rsidR="00D56389" w:rsidRPr="00536DE0" w:rsidRDefault="00D56389">
      <w:pPr>
        <w:pStyle w:val="Tekstpodstawowywcity21"/>
        <w:spacing w:line="276" w:lineRule="auto"/>
        <w:ind w:left="0"/>
        <w:jc w:val="center"/>
        <w:rPr>
          <w:rFonts w:ascii="Cambria" w:hAnsi="Cambria" w:cs="Cambria"/>
          <w:b/>
          <w:bCs/>
          <w:sz w:val="20"/>
          <w:szCs w:val="20"/>
        </w:rPr>
      </w:pPr>
    </w:p>
    <w:p w:rsidR="00D56389" w:rsidRPr="00536DE0" w:rsidRDefault="00D56389">
      <w:pPr>
        <w:pStyle w:val="Tekstpodstawowy"/>
        <w:spacing w:after="60" w:line="276" w:lineRule="auto"/>
        <w:rPr>
          <w:rFonts w:ascii="Cambria" w:hAnsi="Cambria"/>
          <w:sz w:val="20"/>
          <w:szCs w:val="20"/>
        </w:rPr>
      </w:pPr>
      <w:r w:rsidRPr="00536DE0">
        <w:rPr>
          <w:rFonts w:ascii="Cambria" w:hAnsi="Cambria" w:cs="Cambria"/>
          <w:b/>
          <w:bCs/>
          <w:sz w:val="20"/>
          <w:szCs w:val="20"/>
        </w:rPr>
        <w:t>ZAMAWIAJĄCY:</w:t>
      </w:r>
      <w:r w:rsidRPr="00536DE0">
        <w:rPr>
          <w:rFonts w:ascii="Cambria" w:hAnsi="Cambria" w:cs="Cambria"/>
          <w:b/>
          <w:bCs/>
          <w:sz w:val="20"/>
          <w:szCs w:val="20"/>
        </w:rPr>
        <w:tab/>
      </w:r>
      <w:r w:rsidR="00536DE0">
        <w:rPr>
          <w:rFonts w:ascii="Cambria" w:hAnsi="Cambria" w:cs="Cambria"/>
          <w:b/>
          <w:bCs/>
          <w:sz w:val="20"/>
          <w:szCs w:val="20"/>
        </w:rPr>
        <w:tab/>
      </w:r>
      <w:r w:rsidRPr="00536DE0">
        <w:rPr>
          <w:rFonts w:ascii="Cambria" w:hAnsi="Cambria" w:cs="Cambria"/>
          <w:b/>
          <w:bCs/>
          <w:sz w:val="20"/>
          <w:szCs w:val="20"/>
        </w:rPr>
        <w:tab/>
      </w:r>
      <w:r w:rsidRPr="00536DE0">
        <w:rPr>
          <w:rFonts w:ascii="Cambria" w:hAnsi="Cambria" w:cs="Cambria"/>
          <w:b/>
          <w:bCs/>
          <w:sz w:val="20"/>
          <w:szCs w:val="20"/>
        </w:rPr>
        <w:tab/>
      </w:r>
      <w:r w:rsidRPr="00536DE0">
        <w:rPr>
          <w:rFonts w:ascii="Cambria" w:hAnsi="Cambria" w:cs="Cambria"/>
          <w:b/>
          <w:bCs/>
          <w:sz w:val="20"/>
          <w:szCs w:val="20"/>
        </w:rPr>
        <w:tab/>
      </w:r>
      <w:r w:rsidRPr="00536DE0">
        <w:rPr>
          <w:rFonts w:ascii="Cambria" w:hAnsi="Cambria" w:cs="Cambria"/>
          <w:b/>
          <w:bCs/>
          <w:sz w:val="20"/>
          <w:szCs w:val="20"/>
        </w:rPr>
        <w:tab/>
      </w:r>
      <w:r w:rsidRPr="00536DE0">
        <w:rPr>
          <w:rFonts w:ascii="Cambria" w:hAnsi="Cambria" w:cs="Cambria"/>
          <w:b/>
          <w:bCs/>
          <w:sz w:val="20"/>
          <w:szCs w:val="20"/>
        </w:rPr>
        <w:tab/>
      </w:r>
      <w:r w:rsidRPr="00536DE0">
        <w:rPr>
          <w:rFonts w:ascii="Cambria" w:hAnsi="Cambria" w:cs="Cambria"/>
          <w:b/>
          <w:bCs/>
          <w:sz w:val="20"/>
          <w:szCs w:val="20"/>
        </w:rPr>
        <w:tab/>
        <w:t>WYKONAWCA:</w:t>
      </w:r>
    </w:p>
    <w:sectPr w:rsidR="00D56389" w:rsidRPr="00536DE0" w:rsidSect="007C2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993" w:left="1417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2F" w:rsidRDefault="005D002F">
      <w:r>
        <w:separator/>
      </w:r>
    </w:p>
  </w:endnote>
  <w:endnote w:type="continuationSeparator" w:id="0">
    <w:p w:rsidR="005D002F" w:rsidRDefault="005D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A5" w:rsidRDefault="00F417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A5" w:rsidRDefault="00F417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A5" w:rsidRDefault="00F41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2F" w:rsidRDefault="005D002F">
      <w:r>
        <w:separator/>
      </w:r>
    </w:p>
  </w:footnote>
  <w:footnote w:type="continuationSeparator" w:id="0">
    <w:p w:rsidR="005D002F" w:rsidRDefault="005D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A5" w:rsidRDefault="00F417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30B" w:rsidRPr="007C2096" w:rsidRDefault="0053030B" w:rsidP="0053030B">
    <w:pPr>
      <w:pStyle w:val="Nagwek"/>
    </w:pPr>
    <w:bookmarkStart w:id="2" w:name="_Hlk530999824"/>
    <w:bookmarkStart w:id="3" w:name="_Hlk530999927"/>
    <w:bookmarkStart w:id="4" w:name="_Hlk530999928"/>
    <w:bookmarkStart w:id="5" w:name="_Hlk530999941"/>
    <w:bookmarkStart w:id="6" w:name="_Hlk530999942"/>
    <w:r>
      <w:rPr>
        <w:sz w:val="20"/>
        <w:szCs w:val="20"/>
      </w:rPr>
      <w:t xml:space="preserve">                       </w:t>
    </w:r>
    <w:r w:rsidR="007C2096">
      <w:rPr>
        <w:sz w:val="20"/>
        <w:szCs w:val="20"/>
      </w:rPr>
      <w:t xml:space="preserve">         </w:t>
    </w:r>
  </w:p>
  <w:bookmarkEnd w:id="2"/>
  <w:bookmarkEnd w:id="3"/>
  <w:bookmarkEnd w:id="4"/>
  <w:bookmarkEnd w:id="5"/>
  <w:bookmarkEnd w:id="6"/>
  <w:p w:rsidR="006D3B02" w:rsidRDefault="006D3B02" w:rsidP="006D3B02">
    <w:pPr>
      <w:pStyle w:val="Nagwek"/>
    </w:pPr>
    <w:r>
      <w:rPr>
        <w:sz w:val="20"/>
        <w:szCs w:val="20"/>
      </w:rPr>
      <w:t xml:space="preserve">                                   </w:t>
    </w:r>
  </w:p>
  <w:p w:rsidR="00D56389" w:rsidRPr="009113D8" w:rsidRDefault="006D3B02" w:rsidP="006D3B02">
    <w:pPr>
      <w:pStyle w:val="Nagwek"/>
      <w:rPr>
        <w:rFonts w:ascii="Cambria" w:hAnsi="Cambria" w:cs="Arial"/>
        <w:b/>
        <w:i/>
        <w:sz w:val="20"/>
        <w:szCs w:val="20"/>
      </w:rPr>
    </w:pPr>
    <w:r>
      <w:rPr>
        <w:rFonts w:ascii="Cambria" w:hAnsi="Cambria"/>
        <w:b/>
        <w:sz w:val="20"/>
        <w:szCs w:val="20"/>
      </w:rPr>
      <w:t>Numer referencyjny: GKRRiOŚ.I.271.</w:t>
    </w:r>
    <w:r w:rsidR="00F417A5">
      <w:rPr>
        <w:rFonts w:ascii="Cambria" w:hAnsi="Cambria"/>
        <w:b/>
        <w:sz w:val="20"/>
        <w:szCs w:val="20"/>
      </w:rPr>
      <w:t>8</w:t>
    </w:r>
    <w:r>
      <w:rPr>
        <w:rFonts w:ascii="Cambria" w:hAnsi="Cambria"/>
        <w:b/>
        <w:sz w:val="20"/>
        <w:szCs w:val="20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A5" w:rsidRDefault="00F417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Arial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Aria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strike w:val="0"/>
        <w:dstrike w:val="0"/>
        <w:color w:val="auto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mbria" w:hAnsi="Cambria" w:cs="Arial" w:hint="default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Cambria" w:hAnsi="Cambria" w:cs="Cambria"/>
        <w:b/>
        <w:bCs/>
        <w:color w:val="auto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Arial" w:hint="default"/>
        <w:b w:val="0"/>
        <w:sz w:val="18"/>
        <w:szCs w:val="18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i w:val="0"/>
        <w:spacing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b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D2CA27E4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ascii="Cambria" w:hAnsi="Cambria" w:cs="Cambria" w:hint="default"/>
        <w:b w:val="0"/>
        <w:bCs/>
        <w:sz w:val="18"/>
        <w:szCs w:val="18"/>
      </w:rPr>
    </w:lvl>
  </w:abstractNum>
  <w:abstractNum w:abstractNumId="13" w15:restartNumberingAfterBreak="0">
    <w:nsid w:val="0000000E"/>
    <w:multiLevelType w:val="multilevel"/>
    <w:tmpl w:val="6F5207C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Aria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ascii="Cambria" w:hAnsi="Cambria" w:cs="Arial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ambria" w:hAnsi="Cambria" w:cs="Arial" w:hint="default"/>
        <w:sz w:val="18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/>
        <w:sz w:val="18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Cambria" w:hAnsi="Cambria" w:cs="Arial" w:hint="default"/>
        <w:bCs/>
        <w:sz w:val="18"/>
        <w:szCs w:val="18"/>
      </w:rPr>
    </w:lvl>
  </w:abstractNum>
  <w:abstractNum w:abstractNumId="16" w15:restartNumberingAfterBreak="0">
    <w:nsid w:val="15B56B97"/>
    <w:multiLevelType w:val="hybridMultilevel"/>
    <w:tmpl w:val="B366D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0478A"/>
    <w:multiLevelType w:val="hybridMultilevel"/>
    <w:tmpl w:val="7376D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34ED2"/>
    <w:multiLevelType w:val="hybridMultilevel"/>
    <w:tmpl w:val="29BA2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453ACB"/>
    <w:multiLevelType w:val="hybridMultilevel"/>
    <w:tmpl w:val="7B587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F83DE4"/>
    <w:multiLevelType w:val="hybridMultilevel"/>
    <w:tmpl w:val="F594C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E3A0C66">
      <w:start w:val="1"/>
      <w:numFmt w:val="decimal"/>
      <w:lvlText w:val="%2)"/>
      <w:lvlJc w:val="left"/>
      <w:pPr>
        <w:ind w:left="928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0"/>
  </w:num>
  <w:num w:numId="18">
    <w:abstractNumId w:val="19"/>
  </w:num>
  <w:num w:numId="19">
    <w:abstractNumId w:val="16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4DA"/>
    <w:rsid w:val="0001121B"/>
    <w:rsid w:val="00036ABF"/>
    <w:rsid w:val="00051AE2"/>
    <w:rsid w:val="0006057E"/>
    <w:rsid w:val="00065659"/>
    <w:rsid w:val="000A65E7"/>
    <w:rsid w:val="000D561E"/>
    <w:rsid w:val="000E0816"/>
    <w:rsid w:val="000E09F6"/>
    <w:rsid w:val="0018166F"/>
    <w:rsid w:val="00185F23"/>
    <w:rsid w:val="001971DF"/>
    <w:rsid w:val="001C0410"/>
    <w:rsid w:val="00212BF4"/>
    <w:rsid w:val="002311E9"/>
    <w:rsid w:val="0023460A"/>
    <w:rsid w:val="00245779"/>
    <w:rsid w:val="0027423D"/>
    <w:rsid w:val="002B45C9"/>
    <w:rsid w:val="00314F26"/>
    <w:rsid w:val="00322762"/>
    <w:rsid w:val="003D03A7"/>
    <w:rsid w:val="003D0899"/>
    <w:rsid w:val="00415641"/>
    <w:rsid w:val="00442001"/>
    <w:rsid w:val="00451050"/>
    <w:rsid w:val="004608DC"/>
    <w:rsid w:val="00472CA5"/>
    <w:rsid w:val="00497B11"/>
    <w:rsid w:val="004A6C3C"/>
    <w:rsid w:val="004A78C3"/>
    <w:rsid w:val="004C7685"/>
    <w:rsid w:val="004E5593"/>
    <w:rsid w:val="004E5833"/>
    <w:rsid w:val="004F2A2A"/>
    <w:rsid w:val="0052551D"/>
    <w:rsid w:val="0053030B"/>
    <w:rsid w:val="00536DE0"/>
    <w:rsid w:val="005613A9"/>
    <w:rsid w:val="0058062C"/>
    <w:rsid w:val="00587075"/>
    <w:rsid w:val="00596BDE"/>
    <w:rsid w:val="005A4E6D"/>
    <w:rsid w:val="005D002F"/>
    <w:rsid w:val="00605892"/>
    <w:rsid w:val="00624350"/>
    <w:rsid w:val="006267DD"/>
    <w:rsid w:val="0063193A"/>
    <w:rsid w:val="0066655E"/>
    <w:rsid w:val="00681476"/>
    <w:rsid w:val="006D3B02"/>
    <w:rsid w:val="006E1783"/>
    <w:rsid w:val="0071626A"/>
    <w:rsid w:val="007550DD"/>
    <w:rsid w:val="00771559"/>
    <w:rsid w:val="00790881"/>
    <w:rsid w:val="00790E43"/>
    <w:rsid w:val="007A269B"/>
    <w:rsid w:val="007A6617"/>
    <w:rsid w:val="007C2096"/>
    <w:rsid w:val="007E24DA"/>
    <w:rsid w:val="008013DD"/>
    <w:rsid w:val="00846AA9"/>
    <w:rsid w:val="00861745"/>
    <w:rsid w:val="00865875"/>
    <w:rsid w:val="009113D8"/>
    <w:rsid w:val="009A111E"/>
    <w:rsid w:val="009B0389"/>
    <w:rsid w:val="009C613E"/>
    <w:rsid w:val="00A63FC7"/>
    <w:rsid w:val="00A71894"/>
    <w:rsid w:val="00AC2427"/>
    <w:rsid w:val="00B132AE"/>
    <w:rsid w:val="00B40E84"/>
    <w:rsid w:val="00B468F5"/>
    <w:rsid w:val="00B47AB9"/>
    <w:rsid w:val="00B6741E"/>
    <w:rsid w:val="00B7010D"/>
    <w:rsid w:val="00B73C68"/>
    <w:rsid w:val="00B73FDB"/>
    <w:rsid w:val="00BA062E"/>
    <w:rsid w:val="00BB531B"/>
    <w:rsid w:val="00BF23A9"/>
    <w:rsid w:val="00BF2BC3"/>
    <w:rsid w:val="00C14735"/>
    <w:rsid w:val="00C21116"/>
    <w:rsid w:val="00D24EF7"/>
    <w:rsid w:val="00D56389"/>
    <w:rsid w:val="00DB226A"/>
    <w:rsid w:val="00DF5791"/>
    <w:rsid w:val="00E01FA4"/>
    <w:rsid w:val="00E22A5C"/>
    <w:rsid w:val="00E247E4"/>
    <w:rsid w:val="00E82EA6"/>
    <w:rsid w:val="00EC6638"/>
    <w:rsid w:val="00F417A5"/>
    <w:rsid w:val="00F53CAC"/>
    <w:rsid w:val="00F56C44"/>
    <w:rsid w:val="00F80320"/>
    <w:rsid w:val="00FB73C7"/>
    <w:rsid w:val="00FE374C"/>
    <w:rsid w:val="00FE3BF3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C5BB25"/>
  <w15:docId w15:val="{1FECEECF-3EB3-4A06-8EC6-70CB0DF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8DC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4608D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4608D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608DC"/>
  </w:style>
  <w:style w:type="character" w:customStyle="1" w:styleId="WW8Num1z1">
    <w:name w:val="WW8Num1z1"/>
    <w:rsid w:val="004608DC"/>
  </w:style>
  <w:style w:type="character" w:customStyle="1" w:styleId="WW8Num1z2">
    <w:name w:val="WW8Num1z2"/>
    <w:rsid w:val="004608DC"/>
  </w:style>
  <w:style w:type="character" w:customStyle="1" w:styleId="WW8Num1z3">
    <w:name w:val="WW8Num1z3"/>
    <w:rsid w:val="004608DC"/>
  </w:style>
  <w:style w:type="character" w:customStyle="1" w:styleId="WW8Num1z4">
    <w:name w:val="WW8Num1z4"/>
    <w:rsid w:val="004608DC"/>
  </w:style>
  <w:style w:type="character" w:customStyle="1" w:styleId="WW8Num1z5">
    <w:name w:val="WW8Num1z5"/>
    <w:rsid w:val="004608DC"/>
  </w:style>
  <w:style w:type="character" w:customStyle="1" w:styleId="WW8Num1z6">
    <w:name w:val="WW8Num1z6"/>
    <w:rsid w:val="004608DC"/>
  </w:style>
  <w:style w:type="character" w:customStyle="1" w:styleId="WW8Num1z7">
    <w:name w:val="WW8Num1z7"/>
    <w:rsid w:val="004608DC"/>
  </w:style>
  <w:style w:type="character" w:customStyle="1" w:styleId="WW8Num1z8">
    <w:name w:val="WW8Num1z8"/>
    <w:rsid w:val="004608DC"/>
  </w:style>
  <w:style w:type="character" w:customStyle="1" w:styleId="WW8Num2z0">
    <w:name w:val="WW8Num2z0"/>
    <w:rsid w:val="004608DC"/>
    <w:rPr>
      <w:rFonts w:ascii="Cambria" w:hAnsi="Cambria" w:cs="Arial" w:hint="default"/>
      <w:sz w:val="18"/>
      <w:szCs w:val="18"/>
    </w:rPr>
  </w:style>
  <w:style w:type="character" w:customStyle="1" w:styleId="WW8Num3z0">
    <w:name w:val="WW8Num3z0"/>
    <w:rsid w:val="004608DC"/>
    <w:rPr>
      <w:rFonts w:ascii="Cambria" w:hAnsi="Cambria" w:cs="Arial"/>
      <w:sz w:val="18"/>
      <w:szCs w:val="18"/>
    </w:rPr>
  </w:style>
  <w:style w:type="character" w:customStyle="1" w:styleId="WW8Num4z0">
    <w:name w:val="WW8Num4z0"/>
    <w:rsid w:val="004608DC"/>
    <w:rPr>
      <w:rFonts w:ascii="Cambria" w:hAnsi="Cambria" w:cs="Arial" w:hint="default"/>
      <w:strike w:val="0"/>
      <w:dstrike w:val="0"/>
      <w:color w:val="auto"/>
      <w:sz w:val="18"/>
      <w:szCs w:val="18"/>
    </w:rPr>
  </w:style>
  <w:style w:type="character" w:customStyle="1" w:styleId="WW8Num5z0">
    <w:name w:val="WW8Num5z0"/>
    <w:rsid w:val="004608DC"/>
    <w:rPr>
      <w:rFonts w:ascii="Cambria" w:hAnsi="Cambria" w:cs="Arial" w:hint="default"/>
      <w:b w:val="0"/>
      <w:color w:val="auto"/>
      <w:sz w:val="18"/>
      <w:szCs w:val="18"/>
    </w:rPr>
  </w:style>
  <w:style w:type="character" w:customStyle="1" w:styleId="WW8Num6z0">
    <w:name w:val="WW8Num6z0"/>
    <w:rsid w:val="004608DC"/>
    <w:rPr>
      <w:rFonts w:ascii="Cambria" w:hAnsi="Cambria" w:cs="Arial"/>
      <w:sz w:val="18"/>
      <w:szCs w:val="18"/>
    </w:rPr>
  </w:style>
  <w:style w:type="character" w:customStyle="1" w:styleId="WW8Num7z0">
    <w:name w:val="WW8Num7z0"/>
    <w:rsid w:val="004608DC"/>
    <w:rPr>
      <w:rFonts w:ascii="Cambria" w:hAnsi="Cambria" w:cs="Arial" w:hint="default"/>
      <w:sz w:val="18"/>
      <w:szCs w:val="18"/>
    </w:rPr>
  </w:style>
  <w:style w:type="character" w:customStyle="1" w:styleId="WW8Num8z0">
    <w:name w:val="WW8Num8z0"/>
    <w:rsid w:val="004608DC"/>
    <w:rPr>
      <w:rFonts w:ascii="Cambria" w:hAnsi="Cambria" w:cs="Cambria"/>
      <w:b/>
      <w:bCs/>
      <w:color w:val="auto"/>
      <w:sz w:val="18"/>
      <w:szCs w:val="18"/>
    </w:rPr>
  </w:style>
  <w:style w:type="character" w:customStyle="1" w:styleId="WW8Num9z0">
    <w:name w:val="WW8Num9z0"/>
    <w:rsid w:val="004608DC"/>
    <w:rPr>
      <w:rFonts w:ascii="Times New Roman" w:hAnsi="Times New Roman" w:cs="Times New Roman" w:hint="default"/>
      <w:sz w:val="18"/>
      <w:szCs w:val="18"/>
    </w:rPr>
  </w:style>
  <w:style w:type="character" w:customStyle="1" w:styleId="WW8Num10z0">
    <w:name w:val="WW8Num10z0"/>
    <w:rsid w:val="004608DC"/>
    <w:rPr>
      <w:rFonts w:ascii="Cambria" w:hAnsi="Cambria" w:cs="Arial"/>
      <w:sz w:val="18"/>
      <w:szCs w:val="18"/>
    </w:rPr>
  </w:style>
  <w:style w:type="character" w:customStyle="1" w:styleId="WW8Num11z0">
    <w:name w:val="WW8Num11z0"/>
    <w:rsid w:val="004608DC"/>
    <w:rPr>
      <w:rFonts w:ascii="Cambria" w:hAnsi="Cambria" w:cs="Arial" w:hint="default"/>
      <w:b w:val="0"/>
      <w:sz w:val="18"/>
      <w:szCs w:val="18"/>
    </w:rPr>
  </w:style>
  <w:style w:type="character" w:customStyle="1" w:styleId="WW8Num12z0">
    <w:name w:val="WW8Num12z0"/>
    <w:rsid w:val="004608DC"/>
    <w:rPr>
      <w:rFonts w:ascii="Cambria" w:hAnsi="Cambria" w:cs="Cambria"/>
      <w:b w:val="0"/>
      <w:bCs/>
      <w:i w:val="0"/>
      <w:spacing w:val="0"/>
      <w:sz w:val="20"/>
      <w:szCs w:val="20"/>
    </w:rPr>
  </w:style>
  <w:style w:type="character" w:customStyle="1" w:styleId="WW8Num13z0">
    <w:name w:val="WW8Num13z0"/>
    <w:rsid w:val="004608DC"/>
    <w:rPr>
      <w:rFonts w:ascii="Cambria" w:hAnsi="Cambria" w:cs="Cambria"/>
      <w:b w:val="0"/>
      <w:sz w:val="18"/>
      <w:szCs w:val="18"/>
    </w:rPr>
  </w:style>
  <w:style w:type="character" w:customStyle="1" w:styleId="WW8Num14z0">
    <w:name w:val="WW8Num14z0"/>
    <w:rsid w:val="004608DC"/>
    <w:rPr>
      <w:rFonts w:ascii="Cambria" w:hAnsi="Cambria" w:cs="Arial"/>
      <w:sz w:val="18"/>
      <w:szCs w:val="18"/>
    </w:rPr>
  </w:style>
  <w:style w:type="character" w:customStyle="1" w:styleId="WW8Num15z0">
    <w:name w:val="WW8Num15z0"/>
    <w:rsid w:val="004608DC"/>
    <w:rPr>
      <w:rFonts w:ascii="Cambria" w:hAnsi="Cambria" w:cs="Cambria" w:hint="default"/>
      <w:b/>
      <w:bCs/>
      <w:sz w:val="18"/>
      <w:szCs w:val="18"/>
    </w:rPr>
  </w:style>
  <w:style w:type="character" w:customStyle="1" w:styleId="WW8Num16z0">
    <w:name w:val="WW8Num16z0"/>
    <w:rsid w:val="004608DC"/>
    <w:rPr>
      <w:rFonts w:ascii="Cambria" w:hAnsi="Cambria" w:cs="Arial" w:hint="default"/>
      <w:sz w:val="18"/>
      <w:szCs w:val="18"/>
    </w:rPr>
  </w:style>
  <w:style w:type="character" w:customStyle="1" w:styleId="WW8Num16z3">
    <w:name w:val="WW8Num16z3"/>
    <w:rsid w:val="004608DC"/>
  </w:style>
  <w:style w:type="character" w:customStyle="1" w:styleId="WW8Num16z4">
    <w:name w:val="WW8Num16z4"/>
    <w:rsid w:val="004608DC"/>
  </w:style>
  <w:style w:type="character" w:customStyle="1" w:styleId="WW8Num16z5">
    <w:name w:val="WW8Num16z5"/>
    <w:rsid w:val="004608DC"/>
  </w:style>
  <w:style w:type="character" w:customStyle="1" w:styleId="WW8Num16z6">
    <w:name w:val="WW8Num16z6"/>
    <w:rsid w:val="004608DC"/>
  </w:style>
  <w:style w:type="character" w:customStyle="1" w:styleId="WW8Num16z7">
    <w:name w:val="WW8Num16z7"/>
    <w:rsid w:val="004608DC"/>
  </w:style>
  <w:style w:type="character" w:customStyle="1" w:styleId="WW8Num16z8">
    <w:name w:val="WW8Num16z8"/>
    <w:rsid w:val="004608DC"/>
  </w:style>
  <w:style w:type="character" w:customStyle="1" w:styleId="WW8Num17z0">
    <w:name w:val="WW8Num17z0"/>
    <w:rsid w:val="004608DC"/>
    <w:rPr>
      <w:rFonts w:ascii="Cambria" w:hAnsi="Cambria" w:cs="Arial"/>
      <w:sz w:val="18"/>
      <w:szCs w:val="18"/>
    </w:rPr>
  </w:style>
  <w:style w:type="character" w:customStyle="1" w:styleId="WW8Num18z0">
    <w:name w:val="WW8Num18z0"/>
    <w:rsid w:val="004608DC"/>
    <w:rPr>
      <w:rFonts w:ascii="Cambria" w:hAnsi="Cambria" w:cs="Arial" w:hint="default"/>
      <w:bCs/>
      <w:sz w:val="18"/>
      <w:szCs w:val="18"/>
    </w:rPr>
  </w:style>
  <w:style w:type="character" w:customStyle="1" w:styleId="Domylnaczcionkaakapitu2">
    <w:name w:val="Domyślna czcionka akapitu2"/>
    <w:rsid w:val="004608DC"/>
  </w:style>
  <w:style w:type="character" w:customStyle="1" w:styleId="WW8Num2z1">
    <w:name w:val="WW8Num2z1"/>
    <w:rsid w:val="004608DC"/>
  </w:style>
  <w:style w:type="character" w:customStyle="1" w:styleId="WW8Num2z2">
    <w:name w:val="WW8Num2z2"/>
    <w:rsid w:val="004608DC"/>
  </w:style>
  <w:style w:type="character" w:customStyle="1" w:styleId="WW8Num2z3">
    <w:name w:val="WW8Num2z3"/>
    <w:rsid w:val="004608DC"/>
  </w:style>
  <w:style w:type="character" w:customStyle="1" w:styleId="WW8Num2z4">
    <w:name w:val="WW8Num2z4"/>
    <w:rsid w:val="004608DC"/>
  </w:style>
  <w:style w:type="character" w:customStyle="1" w:styleId="WW8Num2z5">
    <w:name w:val="WW8Num2z5"/>
    <w:rsid w:val="004608DC"/>
  </w:style>
  <w:style w:type="character" w:customStyle="1" w:styleId="WW8Num2z6">
    <w:name w:val="WW8Num2z6"/>
    <w:rsid w:val="004608DC"/>
  </w:style>
  <w:style w:type="character" w:customStyle="1" w:styleId="WW8Num2z7">
    <w:name w:val="WW8Num2z7"/>
    <w:rsid w:val="004608DC"/>
  </w:style>
  <w:style w:type="character" w:customStyle="1" w:styleId="WW8Num2z8">
    <w:name w:val="WW8Num2z8"/>
    <w:rsid w:val="004608DC"/>
  </w:style>
  <w:style w:type="character" w:customStyle="1" w:styleId="WW8Num3z1">
    <w:name w:val="WW8Num3z1"/>
    <w:rsid w:val="004608DC"/>
  </w:style>
  <w:style w:type="character" w:customStyle="1" w:styleId="WW8Num3z2">
    <w:name w:val="WW8Num3z2"/>
    <w:rsid w:val="004608DC"/>
  </w:style>
  <w:style w:type="character" w:customStyle="1" w:styleId="WW8Num3z3">
    <w:name w:val="WW8Num3z3"/>
    <w:rsid w:val="004608DC"/>
  </w:style>
  <w:style w:type="character" w:customStyle="1" w:styleId="WW8Num3z4">
    <w:name w:val="WW8Num3z4"/>
    <w:rsid w:val="004608DC"/>
  </w:style>
  <w:style w:type="character" w:customStyle="1" w:styleId="WW8Num3z5">
    <w:name w:val="WW8Num3z5"/>
    <w:rsid w:val="004608DC"/>
  </w:style>
  <w:style w:type="character" w:customStyle="1" w:styleId="WW8Num3z6">
    <w:name w:val="WW8Num3z6"/>
    <w:rsid w:val="004608DC"/>
  </w:style>
  <w:style w:type="character" w:customStyle="1" w:styleId="WW8Num3z7">
    <w:name w:val="WW8Num3z7"/>
    <w:rsid w:val="004608DC"/>
  </w:style>
  <w:style w:type="character" w:customStyle="1" w:styleId="WW8Num3z8">
    <w:name w:val="WW8Num3z8"/>
    <w:rsid w:val="004608DC"/>
  </w:style>
  <w:style w:type="character" w:customStyle="1" w:styleId="WW8Num4z1">
    <w:name w:val="WW8Num4z1"/>
    <w:rsid w:val="004608DC"/>
  </w:style>
  <w:style w:type="character" w:customStyle="1" w:styleId="WW8Num4z2">
    <w:name w:val="WW8Num4z2"/>
    <w:rsid w:val="004608DC"/>
  </w:style>
  <w:style w:type="character" w:customStyle="1" w:styleId="WW8Num4z3">
    <w:name w:val="WW8Num4z3"/>
    <w:rsid w:val="004608DC"/>
  </w:style>
  <w:style w:type="character" w:customStyle="1" w:styleId="WW8Num4z4">
    <w:name w:val="WW8Num4z4"/>
    <w:rsid w:val="004608DC"/>
  </w:style>
  <w:style w:type="character" w:customStyle="1" w:styleId="WW8Num4z5">
    <w:name w:val="WW8Num4z5"/>
    <w:rsid w:val="004608DC"/>
  </w:style>
  <w:style w:type="character" w:customStyle="1" w:styleId="WW8Num4z6">
    <w:name w:val="WW8Num4z6"/>
    <w:rsid w:val="004608DC"/>
  </w:style>
  <w:style w:type="character" w:customStyle="1" w:styleId="WW8Num4z7">
    <w:name w:val="WW8Num4z7"/>
    <w:rsid w:val="004608DC"/>
  </w:style>
  <w:style w:type="character" w:customStyle="1" w:styleId="WW8Num4z8">
    <w:name w:val="WW8Num4z8"/>
    <w:rsid w:val="004608DC"/>
  </w:style>
  <w:style w:type="character" w:customStyle="1" w:styleId="WW8Num6z1">
    <w:name w:val="WW8Num6z1"/>
    <w:rsid w:val="004608DC"/>
  </w:style>
  <w:style w:type="character" w:customStyle="1" w:styleId="WW8Num6z2">
    <w:name w:val="WW8Num6z2"/>
    <w:rsid w:val="004608DC"/>
  </w:style>
  <w:style w:type="character" w:customStyle="1" w:styleId="WW8Num6z3">
    <w:name w:val="WW8Num6z3"/>
    <w:rsid w:val="004608DC"/>
  </w:style>
  <w:style w:type="character" w:customStyle="1" w:styleId="WW8Num6z4">
    <w:name w:val="WW8Num6z4"/>
    <w:rsid w:val="004608DC"/>
  </w:style>
  <w:style w:type="character" w:customStyle="1" w:styleId="WW8Num6z5">
    <w:name w:val="WW8Num6z5"/>
    <w:rsid w:val="004608DC"/>
  </w:style>
  <w:style w:type="character" w:customStyle="1" w:styleId="WW8Num6z6">
    <w:name w:val="WW8Num6z6"/>
    <w:rsid w:val="004608DC"/>
  </w:style>
  <w:style w:type="character" w:customStyle="1" w:styleId="WW8Num6z7">
    <w:name w:val="WW8Num6z7"/>
    <w:rsid w:val="004608DC"/>
  </w:style>
  <w:style w:type="character" w:customStyle="1" w:styleId="WW8Num6z8">
    <w:name w:val="WW8Num6z8"/>
    <w:rsid w:val="004608DC"/>
  </w:style>
  <w:style w:type="character" w:customStyle="1" w:styleId="WW8Num7z1">
    <w:name w:val="WW8Num7z1"/>
    <w:rsid w:val="004608DC"/>
  </w:style>
  <w:style w:type="character" w:customStyle="1" w:styleId="WW8Num7z2">
    <w:name w:val="WW8Num7z2"/>
    <w:rsid w:val="004608DC"/>
  </w:style>
  <w:style w:type="character" w:customStyle="1" w:styleId="WW8Num7z3">
    <w:name w:val="WW8Num7z3"/>
    <w:rsid w:val="004608DC"/>
  </w:style>
  <w:style w:type="character" w:customStyle="1" w:styleId="WW8Num7z4">
    <w:name w:val="WW8Num7z4"/>
    <w:rsid w:val="004608DC"/>
  </w:style>
  <w:style w:type="character" w:customStyle="1" w:styleId="WW8Num7z5">
    <w:name w:val="WW8Num7z5"/>
    <w:rsid w:val="004608DC"/>
  </w:style>
  <w:style w:type="character" w:customStyle="1" w:styleId="WW8Num7z6">
    <w:name w:val="WW8Num7z6"/>
    <w:rsid w:val="004608DC"/>
  </w:style>
  <w:style w:type="character" w:customStyle="1" w:styleId="WW8Num7z7">
    <w:name w:val="WW8Num7z7"/>
    <w:rsid w:val="004608DC"/>
  </w:style>
  <w:style w:type="character" w:customStyle="1" w:styleId="WW8Num7z8">
    <w:name w:val="WW8Num7z8"/>
    <w:rsid w:val="004608DC"/>
  </w:style>
  <w:style w:type="character" w:customStyle="1" w:styleId="WW8Num8z1">
    <w:name w:val="WW8Num8z1"/>
    <w:rsid w:val="004608DC"/>
  </w:style>
  <w:style w:type="character" w:customStyle="1" w:styleId="WW8Num8z2">
    <w:name w:val="WW8Num8z2"/>
    <w:rsid w:val="004608DC"/>
  </w:style>
  <w:style w:type="character" w:customStyle="1" w:styleId="WW8Num8z3">
    <w:name w:val="WW8Num8z3"/>
    <w:rsid w:val="004608DC"/>
  </w:style>
  <w:style w:type="character" w:customStyle="1" w:styleId="WW8Num8z4">
    <w:name w:val="WW8Num8z4"/>
    <w:rsid w:val="004608DC"/>
  </w:style>
  <w:style w:type="character" w:customStyle="1" w:styleId="WW8Num8z5">
    <w:name w:val="WW8Num8z5"/>
    <w:rsid w:val="004608DC"/>
  </w:style>
  <w:style w:type="character" w:customStyle="1" w:styleId="WW8Num8z6">
    <w:name w:val="WW8Num8z6"/>
    <w:rsid w:val="004608DC"/>
  </w:style>
  <w:style w:type="character" w:customStyle="1" w:styleId="WW8Num8z7">
    <w:name w:val="WW8Num8z7"/>
    <w:rsid w:val="004608DC"/>
  </w:style>
  <w:style w:type="character" w:customStyle="1" w:styleId="WW8Num8z8">
    <w:name w:val="WW8Num8z8"/>
    <w:rsid w:val="004608DC"/>
  </w:style>
  <w:style w:type="character" w:customStyle="1" w:styleId="WW8Num9z1">
    <w:name w:val="WW8Num9z1"/>
    <w:rsid w:val="004608DC"/>
  </w:style>
  <w:style w:type="character" w:customStyle="1" w:styleId="WW8Num9z2">
    <w:name w:val="WW8Num9z2"/>
    <w:rsid w:val="004608DC"/>
  </w:style>
  <w:style w:type="character" w:customStyle="1" w:styleId="WW8Num9z3">
    <w:name w:val="WW8Num9z3"/>
    <w:rsid w:val="004608DC"/>
  </w:style>
  <w:style w:type="character" w:customStyle="1" w:styleId="WW8Num9z4">
    <w:name w:val="WW8Num9z4"/>
    <w:rsid w:val="004608DC"/>
  </w:style>
  <w:style w:type="character" w:customStyle="1" w:styleId="WW8Num9z5">
    <w:name w:val="WW8Num9z5"/>
    <w:rsid w:val="004608DC"/>
  </w:style>
  <w:style w:type="character" w:customStyle="1" w:styleId="WW8Num9z6">
    <w:name w:val="WW8Num9z6"/>
    <w:rsid w:val="004608DC"/>
  </w:style>
  <w:style w:type="character" w:customStyle="1" w:styleId="WW8Num9z7">
    <w:name w:val="WW8Num9z7"/>
    <w:rsid w:val="004608DC"/>
  </w:style>
  <w:style w:type="character" w:customStyle="1" w:styleId="WW8Num9z8">
    <w:name w:val="WW8Num9z8"/>
    <w:rsid w:val="004608DC"/>
  </w:style>
  <w:style w:type="character" w:customStyle="1" w:styleId="WW8Num10z1">
    <w:name w:val="WW8Num10z1"/>
    <w:rsid w:val="004608DC"/>
  </w:style>
  <w:style w:type="character" w:customStyle="1" w:styleId="WW8Num10z2">
    <w:name w:val="WW8Num10z2"/>
    <w:rsid w:val="004608DC"/>
  </w:style>
  <w:style w:type="character" w:customStyle="1" w:styleId="WW8Num10z3">
    <w:name w:val="WW8Num10z3"/>
    <w:rsid w:val="004608DC"/>
  </w:style>
  <w:style w:type="character" w:customStyle="1" w:styleId="WW8Num10z4">
    <w:name w:val="WW8Num10z4"/>
    <w:rsid w:val="004608DC"/>
  </w:style>
  <w:style w:type="character" w:customStyle="1" w:styleId="WW8Num10z5">
    <w:name w:val="WW8Num10z5"/>
    <w:rsid w:val="004608DC"/>
  </w:style>
  <w:style w:type="character" w:customStyle="1" w:styleId="WW8Num10z6">
    <w:name w:val="WW8Num10z6"/>
    <w:rsid w:val="004608DC"/>
  </w:style>
  <w:style w:type="character" w:customStyle="1" w:styleId="WW8Num10z7">
    <w:name w:val="WW8Num10z7"/>
    <w:rsid w:val="004608DC"/>
  </w:style>
  <w:style w:type="character" w:customStyle="1" w:styleId="WW8Num10z8">
    <w:name w:val="WW8Num10z8"/>
    <w:rsid w:val="004608DC"/>
  </w:style>
  <w:style w:type="character" w:customStyle="1" w:styleId="WW8Num11z1">
    <w:name w:val="WW8Num11z1"/>
    <w:rsid w:val="004608DC"/>
  </w:style>
  <w:style w:type="character" w:customStyle="1" w:styleId="WW8Num11z2">
    <w:name w:val="WW8Num11z2"/>
    <w:rsid w:val="004608DC"/>
  </w:style>
  <w:style w:type="character" w:customStyle="1" w:styleId="WW8Num11z3">
    <w:name w:val="WW8Num11z3"/>
    <w:rsid w:val="004608DC"/>
  </w:style>
  <w:style w:type="character" w:customStyle="1" w:styleId="WW8Num11z4">
    <w:name w:val="WW8Num11z4"/>
    <w:rsid w:val="004608DC"/>
  </w:style>
  <w:style w:type="character" w:customStyle="1" w:styleId="WW8Num11z5">
    <w:name w:val="WW8Num11z5"/>
    <w:rsid w:val="004608DC"/>
  </w:style>
  <w:style w:type="character" w:customStyle="1" w:styleId="WW8Num11z6">
    <w:name w:val="WW8Num11z6"/>
    <w:rsid w:val="004608DC"/>
  </w:style>
  <w:style w:type="character" w:customStyle="1" w:styleId="WW8Num11z7">
    <w:name w:val="WW8Num11z7"/>
    <w:rsid w:val="004608DC"/>
  </w:style>
  <w:style w:type="character" w:customStyle="1" w:styleId="WW8Num11z8">
    <w:name w:val="WW8Num11z8"/>
    <w:rsid w:val="004608DC"/>
  </w:style>
  <w:style w:type="character" w:customStyle="1" w:styleId="WW8Num12z1">
    <w:name w:val="WW8Num12z1"/>
    <w:rsid w:val="004608DC"/>
    <w:rPr>
      <w:rFonts w:hint="default"/>
    </w:rPr>
  </w:style>
  <w:style w:type="character" w:customStyle="1" w:styleId="WW8Num12z2">
    <w:name w:val="WW8Num12z2"/>
    <w:rsid w:val="004608DC"/>
  </w:style>
  <w:style w:type="character" w:customStyle="1" w:styleId="WW8Num12z3">
    <w:name w:val="WW8Num12z3"/>
    <w:rsid w:val="004608DC"/>
  </w:style>
  <w:style w:type="character" w:customStyle="1" w:styleId="WW8Num12z4">
    <w:name w:val="WW8Num12z4"/>
    <w:rsid w:val="004608DC"/>
  </w:style>
  <w:style w:type="character" w:customStyle="1" w:styleId="WW8Num12z5">
    <w:name w:val="WW8Num12z5"/>
    <w:rsid w:val="004608DC"/>
  </w:style>
  <w:style w:type="character" w:customStyle="1" w:styleId="WW8Num12z6">
    <w:name w:val="WW8Num12z6"/>
    <w:rsid w:val="004608DC"/>
  </w:style>
  <w:style w:type="character" w:customStyle="1" w:styleId="WW8Num12z7">
    <w:name w:val="WW8Num12z7"/>
    <w:rsid w:val="004608DC"/>
  </w:style>
  <w:style w:type="character" w:customStyle="1" w:styleId="WW8Num12z8">
    <w:name w:val="WW8Num12z8"/>
    <w:rsid w:val="004608DC"/>
  </w:style>
  <w:style w:type="character" w:customStyle="1" w:styleId="WW8Num13z1">
    <w:name w:val="WW8Num13z1"/>
    <w:rsid w:val="004608DC"/>
    <w:rPr>
      <w:rFonts w:ascii="Courier New" w:hAnsi="Courier New" w:cs="Courier New" w:hint="default"/>
    </w:rPr>
  </w:style>
  <w:style w:type="character" w:customStyle="1" w:styleId="WW8Num13z2">
    <w:name w:val="WW8Num13z2"/>
    <w:rsid w:val="004608DC"/>
    <w:rPr>
      <w:rFonts w:ascii="Wingdings" w:hAnsi="Wingdings" w:cs="Wingdings" w:hint="default"/>
    </w:rPr>
  </w:style>
  <w:style w:type="character" w:customStyle="1" w:styleId="WW8Num13z3">
    <w:name w:val="WW8Num13z3"/>
    <w:rsid w:val="004608DC"/>
    <w:rPr>
      <w:rFonts w:ascii="Symbol" w:hAnsi="Symbol" w:cs="Symbol" w:hint="default"/>
    </w:rPr>
  </w:style>
  <w:style w:type="character" w:customStyle="1" w:styleId="WW8Num15z1">
    <w:name w:val="WW8Num15z1"/>
    <w:rsid w:val="004608DC"/>
  </w:style>
  <w:style w:type="character" w:customStyle="1" w:styleId="WW8Num15z2">
    <w:name w:val="WW8Num15z2"/>
    <w:rsid w:val="004608DC"/>
  </w:style>
  <w:style w:type="character" w:customStyle="1" w:styleId="WW8Num15z3">
    <w:name w:val="WW8Num15z3"/>
    <w:rsid w:val="004608DC"/>
  </w:style>
  <w:style w:type="character" w:customStyle="1" w:styleId="WW8Num15z4">
    <w:name w:val="WW8Num15z4"/>
    <w:rsid w:val="004608DC"/>
  </w:style>
  <w:style w:type="character" w:customStyle="1" w:styleId="WW8Num15z5">
    <w:name w:val="WW8Num15z5"/>
    <w:rsid w:val="004608DC"/>
  </w:style>
  <w:style w:type="character" w:customStyle="1" w:styleId="WW8Num15z6">
    <w:name w:val="WW8Num15z6"/>
    <w:rsid w:val="004608DC"/>
  </w:style>
  <w:style w:type="character" w:customStyle="1" w:styleId="WW8Num15z7">
    <w:name w:val="WW8Num15z7"/>
    <w:rsid w:val="004608DC"/>
  </w:style>
  <w:style w:type="character" w:customStyle="1" w:styleId="WW8Num15z8">
    <w:name w:val="WW8Num15z8"/>
    <w:rsid w:val="004608DC"/>
  </w:style>
  <w:style w:type="character" w:customStyle="1" w:styleId="WW8Num16z1">
    <w:name w:val="WW8Num16z1"/>
    <w:rsid w:val="004608DC"/>
  </w:style>
  <w:style w:type="character" w:customStyle="1" w:styleId="WW8Num16z2">
    <w:name w:val="WW8Num16z2"/>
    <w:rsid w:val="004608DC"/>
  </w:style>
  <w:style w:type="character" w:customStyle="1" w:styleId="WW8Num17z1">
    <w:name w:val="WW8Num17z1"/>
    <w:rsid w:val="004608DC"/>
  </w:style>
  <w:style w:type="character" w:customStyle="1" w:styleId="WW8Num17z2">
    <w:name w:val="WW8Num17z2"/>
    <w:rsid w:val="004608DC"/>
  </w:style>
  <w:style w:type="character" w:customStyle="1" w:styleId="WW8Num17z3">
    <w:name w:val="WW8Num17z3"/>
    <w:rsid w:val="004608DC"/>
  </w:style>
  <w:style w:type="character" w:customStyle="1" w:styleId="WW8Num17z4">
    <w:name w:val="WW8Num17z4"/>
    <w:rsid w:val="004608DC"/>
  </w:style>
  <w:style w:type="character" w:customStyle="1" w:styleId="WW8Num17z5">
    <w:name w:val="WW8Num17z5"/>
    <w:rsid w:val="004608DC"/>
  </w:style>
  <w:style w:type="character" w:customStyle="1" w:styleId="WW8Num17z6">
    <w:name w:val="WW8Num17z6"/>
    <w:rsid w:val="004608DC"/>
  </w:style>
  <w:style w:type="character" w:customStyle="1" w:styleId="WW8Num17z7">
    <w:name w:val="WW8Num17z7"/>
    <w:rsid w:val="004608DC"/>
  </w:style>
  <w:style w:type="character" w:customStyle="1" w:styleId="WW8Num17z8">
    <w:name w:val="WW8Num17z8"/>
    <w:rsid w:val="004608DC"/>
  </w:style>
  <w:style w:type="character" w:customStyle="1" w:styleId="WW8Num18z1">
    <w:name w:val="WW8Num18z1"/>
    <w:rsid w:val="004608DC"/>
  </w:style>
  <w:style w:type="character" w:customStyle="1" w:styleId="WW8Num18z2">
    <w:name w:val="WW8Num18z2"/>
    <w:rsid w:val="004608DC"/>
  </w:style>
  <w:style w:type="character" w:customStyle="1" w:styleId="WW8Num18z3">
    <w:name w:val="WW8Num18z3"/>
    <w:rsid w:val="004608DC"/>
  </w:style>
  <w:style w:type="character" w:customStyle="1" w:styleId="WW8Num18z4">
    <w:name w:val="WW8Num18z4"/>
    <w:rsid w:val="004608DC"/>
  </w:style>
  <w:style w:type="character" w:customStyle="1" w:styleId="WW8Num18z5">
    <w:name w:val="WW8Num18z5"/>
    <w:rsid w:val="004608DC"/>
  </w:style>
  <w:style w:type="character" w:customStyle="1" w:styleId="WW8Num18z6">
    <w:name w:val="WW8Num18z6"/>
    <w:rsid w:val="004608DC"/>
  </w:style>
  <w:style w:type="character" w:customStyle="1" w:styleId="WW8Num18z7">
    <w:name w:val="WW8Num18z7"/>
    <w:rsid w:val="004608DC"/>
  </w:style>
  <w:style w:type="character" w:customStyle="1" w:styleId="WW8Num18z8">
    <w:name w:val="WW8Num18z8"/>
    <w:rsid w:val="004608DC"/>
  </w:style>
  <w:style w:type="character" w:customStyle="1" w:styleId="WW8Num19z0">
    <w:name w:val="WW8Num19z0"/>
    <w:rsid w:val="004608DC"/>
    <w:rPr>
      <w:rFonts w:ascii="Cambria" w:hAnsi="Cambria" w:cs="Cambria"/>
      <w:b w:val="0"/>
      <w:bCs/>
      <w:sz w:val="20"/>
      <w:szCs w:val="20"/>
    </w:rPr>
  </w:style>
  <w:style w:type="character" w:customStyle="1" w:styleId="WW8Num19z1">
    <w:name w:val="WW8Num19z1"/>
    <w:rsid w:val="004608DC"/>
  </w:style>
  <w:style w:type="character" w:customStyle="1" w:styleId="WW8Num19z2">
    <w:name w:val="WW8Num19z2"/>
    <w:rsid w:val="004608DC"/>
  </w:style>
  <w:style w:type="character" w:customStyle="1" w:styleId="WW8Num19z3">
    <w:name w:val="WW8Num19z3"/>
    <w:rsid w:val="004608DC"/>
  </w:style>
  <w:style w:type="character" w:customStyle="1" w:styleId="WW8Num19z4">
    <w:name w:val="WW8Num19z4"/>
    <w:rsid w:val="004608DC"/>
  </w:style>
  <w:style w:type="character" w:customStyle="1" w:styleId="WW8Num19z5">
    <w:name w:val="WW8Num19z5"/>
    <w:rsid w:val="004608DC"/>
  </w:style>
  <w:style w:type="character" w:customStyle="1" w:styleId="WW8Num19z6">
    <w:name w:val="WW8Num19z6"/>
    <w:rsid w:val="004608DC"/>
  </w:style>
  <w:style w:type="character" w:customStyle="1" w:styleId="WW8Num19z7">
    <w:name w:val="WW8Num19z7"/>
    <w:rsid w:val="004608DC"/>
  </w:style>
  <w:style w:type="character" w:customStyle="1" w:styleId="WW8Num19z8">
    <w:name w:val="WW8Num19z8"/>
    <w:rsid w:val="004608DC"/>
  </w:style>
  <w:style w:type="character" w:customStyle="1" w:styleId="WW8Num20z0">
    <w:name w:val="WW8Num20z0"/>
    <w:rsid w:val="004608DC"/>
    <w:rPr>
      <w:rFonts w:ascii="Cambria" w:hAnsi="Cambria" w:cs="Cambria"/>
      <w:b w:val="0"/>
      <w:sz w:val="18"/>
      <w:szCs w:val="18"/>
    </w:rPr>
  </w:style>
  <w:style w:type="character" w:customStyle="1" w:styleId="WW8Num20z1">
    <w:name w:val="WW8Num20z1"/>
    <w:rsid w:val="004608DC"/>
  </w:style>
  <w:style w:type="character" w:customStyle="1" w:styleId="WW8Num20z2">
    <w:name w:val="WW8Num20z2"/>
    <w:rsid w:val="004608DC"/>
  </w:style>
  <w:style w:type="character" w:customStyle="1" w:styleId="WW8Num20z3">
    <w:name w:val="WW8Num20z3"/>
    <w:rsid w:val="004608DC"/>
  </w:style>
  <w:style w:type="character" w:customStyle="1" w:styleId="WW8Num20z4">
    <w:name w:val="WW8Num20z4"/>
    <w:rsid w:val="004608DC"/>
  </w:style>
  <w:style w:type="character" w:customStyle="1" w:styleId="WW8Num20z5">
    <w:name w:val="WW8Num20z5"/>
    <w:rsid w:val="004608DC"/>
  </w:style>
  <w:style w:type="character" w:customStyle="1" w:styleId="WW8Num20z6">
    <w:name w:val="WW8Num20z6"/>
    <w:rsid w:val="004608DC"/>
  </w:style>
  <w:style w:type="character" w:customStyle="1" w:styleId="WW8Num20z7">
    <w:name w:val="WW8Num20z7"/>
    <w:rsid w:val="004608DC"/>
  </w:style>
  <w:style w:type="character" w:customStyle="1" w:styleId="WW8Num20z8">
    <w:name w:val="WW8Num20z8"/>
    <w:rsid w:val="004608DC"/>
  </w:style>
  <w:style w:type="character" w:customStyle="1" w:styleId="WW8Num21z0">
    <w:name w:val="WW8Num21z0"/>
    <w:rsid w:val="004608DC"/>
    <w:rPr>
      <w:rFonts w:ascii="Cambria" w:hAnsi="Cambria" w:cs="Arial"/>
      <w:sz w:val="18"/>
      <w:szCs w:val="18"/>
    </w:rPr>
  </w:style>
  <w:style w:type="character" w:customStyle="1" w:styleId="WW8Num21z1">
    <w:name w:val="WW8Num21z1"/>
    <w:rsid w:val="004608DC"/>
  </w:style>
  <w:style w:type="character" w:customStyle="1" w:styleId="WW8Num21z2">
    <w:name w:val="WW8Num21z2"/>
    <w:rsid w:val="004608DC"/>
  </w:style>
  <w:style w:type="character" w:customStyle="1" w:styleId="WW8Num21z3">
    <w:name w:val="WW8Num21z3"/>
    <w:rsid w:val="004608DC"/>
  </w:style>
  <w:style w:type="character" w:customStyle="1" w:styleId="WW8Num21z4">
    <w:name w:val="WW8Num21z4"/>
    <w:rsid w:val="004608DC"/>
  </w:style>
  <w:style w:type="character" w:customStyle="1" w:styleId="WW8Num21z5">
    <w:name w:val="WW8Num21z5"/>
    <w:rsid w:val="004608DC"/>
  </w:style>
  <w:style w:type="character" w:customStyle="1" w:styleId="WW8Num21z6">
    <w:name w:val="WW8Num21z6"/>
    <w:rsid w:val="004608DC"/>
  </w:style>
  <w:style w:type="character" w:customStyle="1" w:styleId="WW8Num21z7">
    <w:name w:val="WW8Num21z7"/>
    <w:rsid w:val="004608DC"/>
  </w:style>
  <w:style w:type="character" w:customStyle="1" w:styleId="WW8Num21z8">
    <w:name w:val="WW8Num21z8"/>
    <w:rsid w:val="004608DC"/>
  </w:style>
  <w:style w:type="character" w:customStyle="1" w:styleId="WW8Num22z0">
    <w:name w:val="WW8Num22z0"/>
    <w:rsid w:val="004608DC"/>
  </w:style>
  <w:style w:type="character" w:customStyle="1" w:styleId="WW8Num22z1">
    <w:name w:val="WW8Num22z1"/>
    <w:rsid w:val="004608DC"/>
  </w:style>
  <w:style w:type="character" w:customStyle="1" w:styleId="WW8Num22z2">
    <w:name w:val="WW8Num22z2"/>
    <w:rsid w:val="004608DC"/>
  </w:style>
  <w:style w:type="character" w:customStyle="1" w:styleId="WW8Num22z3">
    <w:name w:val="WW8Num22z3"/>
    <w:rsid w:val="004608DC"/>
  </w:style>
  <w:style w:type="character" w:customStyle="1" w:styleId="WW8Num22z4">
    <w:name w:val="WW8Num22z4"/>
    <w:rsid w:val="004608DC"/>
  </w:style>
  <w:style w:type="character" w:customStyle="1" w:styleId="WW8Num22z5">
    <w:name w:val="WW8Num22z5"/>
    <w:rsid w:val="004608DC"/>
  </w:style>
  <w:style w:type="character" w:customStyle="1" w:styleId="WW8Num22z6">
    <w:name w:val="WW8Num22z6"/>
    <w:rsid w:val="004608DC"/>
  </w:style>
  <w:style w:type="character" w:customStyle="1" w:styleId="WW8Num22z7">
    <w:name w:val="WW8Num22z7"/>
    <w:rsid w:val="004608DC"/>
  </w:style>
  <w:style w:type="character" w:customStyle="1" w:styleId="WW8Num22z8">
    <w:name w:val="WW8Num22z8"/>
    <w:rsid w:val="004608DC"/>
  </w:style>
  <w:style w:type="character" w:customStyle="1" w:styleId="WW8Num23z0">
    <w:name w:val="WW8Num23z0"/>
    <w:rsid w:val="004608DC"/>
    <w:rPr>
      <w:rFonts w:ascii="Cambria" w:hAnsi="Cambria" w:cs="Cambria" w:hint="default"/>
      <w:sz w:val="18"/>
      <w:szCs w:val="18"/>
    </w:rPr>
  </w:style>
  <w:style w:type="character" w:customStyle="1" w:styleId="WW8Num23z1">
    <w:name w:val="WW8Num23z1"/>
    <w:rsid w:val="004608DC"/>
  </w:style>
  <w:style w:type="character" w:customStyle="1" w:styleId="WW8Num23z2">
    <w:name w:val="WW8Num23z2"/>
    <w:rsid w:val="004608DC"/>
  </w:style>
  <w:style w:type="character" w:customStyle="1" w:styleId="WW8Num23z3">
    <w:name w:val="WW8Num23z3"/>
    <w:rsid w:val="004608DC"/>
  </w:style>
  <w:style w:type="character" w:customStyle="1" w:styleId="WW8Num23z4">
    <w:name w:val="WW8Num23z4"/>
    <w:rsid w:val="004608DC"/>
  </w:style>
  <w:style w:type="character" w:customStyle="1" w:styleId="WW8Num23z5">
    <w:name w:val="WW8Num23z5"/>
    <w:rsid w:val="004608DC"/>
  </w:style>
  <w:style w:type="character" w:customStyle="1" w:styleId="WW8Num23z6">
    <w:name w:val="WW8Num23z6"/>
    <w:rsid w:val="004608DC"/>
  </w:style>
  <w:style w:type="character" w:customStyle="1" w:styleId="WW8Num23z7">
    <w:name w:val="WW8Num23z7"/>
    <w:rsid w:val="004608DC"/>
  </w:style>
  <w:style w:type="character" w:customStyle="1" w:styleId="WW8Num23z8">
    <w:name w:val="WW8Num23z8"/>
    <w:rsid w:val="004608DC"/>
  </w:style>
  <w:style w:type="character" w:customStyle="1" w:styleId="WW8Num24z0">
    <w:name w:val="WW8Num24z0"/>
    <w:rsid w:val="004608DC"/>
    <w:rPr>
      <w:rFonts w:ascii="Cambria" w:hAnsi="Cambria" w:cs="Arial" w:hint="default"/>
      <w:sz w:val="18"/>
      <w:szCs w:val="18"/>
    </w:rPr>
  </w:style>
  <w:style w:type="character" w:customStyle="1" w:styleId="WW8Num24z3">
    <w:name w:val="WW8Num24z3"/>
    <w:rsid w:val="004608DC"/>
  </w:style>
  <w:style w:type="character" w:customStyle="1" w:styleId="WW8Num24z4">
    <w:name w:val="WW8Num24z4"/>
    <w:rsid w:val="004608DC"/>
  </w:style>
  <w:style w:type="character" w:customStyle="1" w:styleId="WW8Num24z5">
    <w:name w:val="WW8Num24z5"/>
    <w:rsid w:val="004608DC"/>
  </w:style>
  <w:style w:type="character" w:customStyle="1" w:styleId="WW8Num24z6">
    <w:name w:val="WW8Num24z6"/>
    <w:rsid w:val="004608DC"/>
  </w:style>
  <w:style w:type="character" w:customStyle="1" w:styleId="WW8Num24z7">
    <w:name w:val="WW8Num24z7"/>
    <w:rsid w:val="004608DC"/>
  </w:style>
  <w:style w:type="character" w:customStyle="1" w:styleId="WW8Num24z8">
    <w:name w:val="WW8Num24z8"/>
    <w:rsid w:val="004608DC"/>
  </w:style>
  <w:style w:type="character" w:customStyle="1" w:styleId="WW8Num25z0">
    <w:name w:val="WW8Num25z0"/>
    <w:rsid w:val="004608DC"/>
    <w:rPr>
      <w:rFonts w:ascii="Cambria" w:hAnsi="Cambria" w:cs="Arial"/>
      <w:sz w:val="18"/>
      <w:szCs w:val="18"/>
    </w:rPr>
  </w:style>
  <w:style w:type="character" w:customStyle="1" w:styleId="WW8Num25z1">
    <w:name w:val="WW8Num25z1"/>
    <w:rsid w:val="004608DC"/>
  </w:style>
  <w:style w:type="character" w:customStyle="1" w:styleId="WW8Num25z2">
    <w:name w:val="WW8Num25z2"/>
    <w:rsid w:val="004608DC"/>
  </w:style>
  <w:style w:type="character" w:customStyle="1" w:styleId="WW8Num25z3">
    <w:name w:val="WW8Num25z3"/>
    <w:rsid w:val="004608DC"/>
  </w:style>
  <w:style w:type="character" w:customStyle="1" w:styleId="WW8Num25z4">
    <w:name w:val="WW8Num25z4"/>
    <w:rsid w:val="004608DC"/>
  </w:style>
  <w:style w:type="character" w:customStyle="1" w:styleId="WW8Num25z5">
    <w:name w:val="WW8Num25z5"/>
    <w:rsid w:val="004608DC"/>
  </w:style>
  <w:style w:type="character" w:customStyle="1" w:styleId="WW8Num25z6">
    <w:name w:val="WW8Num25z6"/>
    <w:rsid w:val="004608DC"/>
  </w:style>
  <w:style w:type="character" w:customStyle="1" w:styleId="WW8Num25z7">
    <w:name w:val="WW8Num25z7"/>
    <w:rsid w:val="004608DC"/>
  </w:style>
  <w:style w:type="character" w:customStyle="1" w:styleId="WW8Num25z8">
    <w:name w:val="WW8Num25z8"/>
    <w:rsid w:val="004608DC"/>
  </w:style>
  <w:style w:type="character" w:customStyle="1" w:styleId="WW8Num26z0">
    <w:name w:val="WW8Num26z0"/>
    <w:rsid w:val="004608DC"/>
    <w:rPr>
      <w:rFonts w:ascii="Cambria" w:hAnsi="Cambria" w:cs="Arial" w:hint="default"/>
      <w:sz w:val="18"/>
      <w:szCs w:val="18"/>
    </w:rPr>
  </w:style>
  <w:style w:type="character" w:customStyle="1" w:styleId="WW8Num26z2">
    <w:name w:val="WW8Num26z2"/>
    <w:rsid w:val="004608DC"/>
  </w:style>
  <w:style w:type="character" w:customStyle="1" w:styleId="WW8Num26z3">
    <w:name w:val="WW8Num26z3"/>
    <w:rsid w:val="004608DC"/>
  </w:style>
  <w:style w:type="character" w:customStyle="1" w:styleId="WW8Num26z4">
    <w:name w:val="WW8Num26z4"/>
    <w:rsid w:val="004608DC"/>
  </w:style>
  <w:style w:type="character" w:customStyle="1" w:styleId="WW8Num26z5">
    <w:name w:val="WW8Num26z5"/>
    <w:rsid w:val="004608DC"/>
  </w:style>
  <w:style w:type="character" w:customStyle="1" w:styleId="WW8Num26z6">
    <w:name w:val="WW8Num26z6"/>
    <w:rsid w:val="004608DC"/>
  </w:style>
  <w:style w:type="character" w:customStyle="1" w:styleId="WW8Num26z7">
    <w:name w:val="WW8Num26z7"/>
    <w:rsid w:val="004608DC"/>
  </w:style>
  <w:style w:type="character" w:customStyle="1" w:styleId="WW8Num26z8">
    <w:name w:val="WW8Num26z8"/>
    <w:rsid w:val="004608DC"/>
  </w:style>
  <w:style w:type="character" w:customStyle="1" w:styleId="Domylnaczcionkaakapitu1">
    <w:name w:val="Domyślna czcionka akapitu1"/>
    <w:rsid w:val="004608DC"/>
  </w:style>
  <w:style w:type="character" w:customStyle="1" w:styleId="Nagwek1Znak">
    <w:name w:val="Nagłówek 1 Znak"/>
    <w:rsid w:val="004608D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sid w:val="004608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Znak">
    <w:name w:val="Tekst podstawowy Znak"/>
    <w:rsid w:val="004608DC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rsid w:val="004608D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wcity2Znak">
    <w:name w:val="Tekst podstawowy wcięty 2 Znak"/>
    <w:rsid w:val="004608DC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5">
    <w:name w:val="Font Style105"/>
    <w:rsid w:val="004608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4608DC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4608DC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3">
    <w:name w:val="Font Style13"/>
    <w:rsid w:val="004608DC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2">
    <w:name w:val="Font Style12"/>
    <w:rsid w:val="004608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Znak">
    <w:name w:val="Nagłówek Znak"/>
    <w:uiPriority w:val="99"/>
    <w:rsid w:val="004608DC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4608DC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sid w:val="004608DC"/>
    <w:rPr>
      <w:rFonts w:ascii="Times New Roman" w:eastAsia="Times New Roman" w:hAnsi="Times New Roman" w:cs="Times New Roman"/>
      <w:sz w:val="28"/>
    </w:rPr>
  </w:style>
  <w:style w:type="paragraph" w:customStyle="1" w:styleId="Nagwek20">
    <w:name w:val="Nagłówek2"/>
    <w:basedOn w:val="Normalny"/>
    <w:next w:val="Tekstpodstawowy"/>
    <w:rsid w:val="004608D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608DC"/>
    <w:pPr>
      <w:spacing w:after="120"/>
    </w:pPr>
  </w:style>
  <w:style w:type="paragraph" w:styleId="Lista">
    <w:name w:val="List"/>
    <w:basedOn w:val="Tekstpodstawowy"/>
    <w:rsid w:val="004608DC"/>
    <w:rPr>
      <w:rFonts w:cs="Arial Unicode MS"/>
    </w:rPr>
  </w:style>
  <w:style w:type="paragraph" w:styleId="Legenda">
    <w:name w:val="caption"/>
    <w:basedOn w:val="Normalny"/>
    <w:qFormat/>
    <w:rsid w:val="004608DC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4608DC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rsid w:val="004608DC"/>
    <w:pPr>
      <w:jc w:val="center"/>
    </w:pPr>
    <w:rPr>
      <w:b/>
      <w:sz w:val="28"/>
      <w:szCs w:val="20"/>
    </w:rPr>
  </w:style>
  <w:style w:type="paragraph" w:customStyle="1" w:styleId="Legenda1">
    <w:name w:val="Legenda1"/>
    <w:basedOn w:val="Normalny"/>
    <w:rsid w:val="004608DC"/>
    <w:pPr>
      <w:suppressLineNumbers/>
      <w:spacing w:before="120" w:after="120"/>
    </w:pPr>
    <w:rPr>
      <w:rFonts w:cs="Arial Unicode MS"/>
      <w:i/>
      <w:iCs/>
    </w:rPr>
  </w:style>
  <w:style w:type="paragraph" w:customStyle="1" w:styleId="Tekstpodstawowywcity21">
    <w:name w:val="Tekst podstawowy wcięty 21"/>
    <w:basedOn w:val="Normalny"/>
    <w:rsid w:val="004608DC"/>
    <w:pPr>
      <w:spacing w:after="120" w:line="480" w:lineRule="auto"/>
      <w:ind w:left="283"/>
    </w:pPr>
  </w:style>
  <w:style w:type="paragraph" w:customStyle="1" w:styleId="Style5">
    <w:name w:val="Style5"/>
    <w:basedOn w:val="Normalny"/>
    <w:rsid w:val="004608DC"/>
    <w:pPr>
      <w:widowControl w:val="0"/>
      <w:autoSpaceDE w:val="0"/>
      <w:spacing w:line="427" w:lineRule="exact"/>
      <w:jc w:val="both"/>
    </w:pPr>
    <w:rPr>
      <w:rFonts w:ascii="Arial" w:hAnsi="Arial" w:cs="Arial"/>
    </w:rPr>
  </w:style>
  <w:style w:type="paragraph" w:customStyle="1" w:styleId="Style8">
    <w:name w:val="Style8"/>
    <w:basedOn w:val="Normalny"/>
    <w:rsid w:val="004608DC"/>
    <w:pPr>
      <w:widowControl w:val="0"/>
      <w:autoSpaceDE w:val="0"/>
      <w:spacing w:line="446" w:lineRule="exact"/>
      <w:ind w:firstLine="77"/>
    </w:pPr>
    <w:rPr>
      <w:rFonts w:ascii="Arial" w:hAnsi="Arial" w:cs="Arial"/>
    </w:rPr>
  </w:style>
  <w:style w:type="paragraph" w:styleId="Bezodstpw">
    <w:name w:val="No Spacing"/>
    <w:qFormat/>
    <w:rsid w:val="004608D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4608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08DC"/>
    <w:pPr>
      <w:tabs>
        <w:tab w:val="center" w:pos="4536"/>
        <w:tab w:val="right" w:pos="9072"/>
      </w:tabs>
    </w:pPr>
  </w:style>
  <w:style w:type="paragraph" w:customStyle="1" w:styleId="ust">
    <w:name w:val="ust"/>
    <w:rsid w:val="004608DC"/>
    <w:pPr>
      <w:suppressAutoHyphens/>
      <w:spacing w:before="60" w:after="60"/>
      <w:ind w:left="426" w:hanging="284"/>
      <w:jc w:val="both"/>
    </w:pPr>
    <w:rPr>
      <w:rFonts w:eastAsia="Calibri"/>
      <w:sz w:val="24"/>
      <w:szCs w:val="24"/>
      <w:lang w:eastAsia="zh-CN"/>
    </w:rPr>
  </w:style>
  <w:style w:type="paragraph" w:customStyle="1" w:styleId="Tekstpodstawowywcity22">
    <w:name w:val="Tekst podstawowy wcięty 22"/>
    <w:basedOn w:val="Normalny"/>
    <w:rsid w:val="00322762"/>
    <w:pPr>
      <w:tabs>
        <w:tab w:val="left" w:pos="6381"/>
      </w:tabs>
      <w:spacing w:line="360" w:lineRule="auto"/>
      <w:ind w:left="709" w:hanging="425"/>
      <w:jc w:val="center"/>
    </w:pPr>
  </w:style>
  <w:style w:type="character" w:customStyle="1" w:styleId="WW8Num27z8">
    <w:name w:val="WW8Num27z8"/>
    <w:rsid w:val="00BF2BC3"/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536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536DE0"/>
    <w:rPr>
      <w:rFonts w:ascii="Calibri" w:hAnsi="Calibri"/>
      <w:sz w:val="22"/>
      <w:szCs w:val="22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FF035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1317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9202</CharactersWithSpaces>
  <SharedDoc>false</SharedDoc>
  <HLinks>
    <vt:vector size="24" baseType="variant">
      <vt:variant>
        <vt:i4>2621511</vt:i4>
      </vt:variant>
      <vt:variant>
        <vt:i4>27270</vt:i4>
      </vt:variant>
      <vt:variant>
        <vt:i4>1025</vt:i4>
      </vt:variant>
      <vt:variant>
        <vt:i4>1</vt:i4>
      </vt:variant>
      <vt:variant>
        <vt:lpwstr>cid:image001.jpg@01D6FEF4.AF0F7730</vt:lpwstr>
      </vt:variant>
      <vt:variant>
        <vt:lpwstr/>
      </vt:variant>
      <vt:variant>
        <vt:i4>2818119</vt:i4>
      </vt:variant>
      <vt:variant>
        <vt:i4>27426</vt:i4>
      </vt:variant>
      <vt:variant>
        <vt:i4>1026</vt:i4>
      </vt:variant>
      <vt:variant>
        <vt:i4>1</vt:i4>
      </vt:variant>
      <vt:variant>
        <vt:lpwstr>cid:image002.jpg@01D6FEF4.AF0F7730</vt:lpwstr>
      </vt:variant>
      <vt:variant>
        <vt:lpwstr/>
      </vt:variant>
      <vt:variant>
        <vt:i4>2752583</vt:i4>
      </vt:variant>
      <vt:variant>
        <vt:i4>27582</vt:i4>
      </vt:variant>
      <vt:variant>
        <vt:i4>1027</vt:i4>
      </vt:variant>
      <vt:variant>
        <vt:i4>1</vt:i4>
      </vt:variant>
      <vt:variant>
        <vt:lpwstr>cid:image003.jpg@01D6FEF4.AF0F7730</vt:lpwstr>
      </vt:variant>
      <vt:variant>
        <vt:lpwstr/>
      </vt:variant>
      <vt:variant>
        <vt:i4>2949191</vt:i4>
      </vt:variant>
      <vt:variant>
        <vt:i4>27738</vt:i4>
      </vt:variant>
      <vt:variant>
        <vt:i4>1028</vt:i4>
      </vt:variant>
      <vt:variant>
        <vt:i4>1</vt:i4>
      </vt:variant>
      <vt:variant>
        <vt:lpwstr>cid:image004.jpg@01D6FEF4.AF0F7730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2019-03-06T09:56:00Z</cp:lastPrinted>
  <dcterms:created xsi:type="dcterms:W3CDTF">2022-04-25T09:28:00Z</dcterms:created>
  <dcterms:modified xsi:type="dcterms:W3CDTF">2022-04-26T12:39:00Z</dcterms:modified>
</cp:coreProperties>
</file>