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A0" w:rsidRPr="00705442" w:rsidRDefault="00093CDA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Cambria" w:hAnsi="Cambria"/>
          <w:sz w:val="20"/>
          <w:szCs w:val="20"/>
          <w:u w:val="single"/>
        </w:rPr>
      </w:pPr>
      <w:r w:rsidRPr="00093CDA">
        <w:rPr>
          <w:rFonts w:ascii="Cambria" w:hAnsi="Cambria"/>
          <w:bCs/>
          <w:sz w:val="20"/>
          <w:szCs w:val="20"/>
        </w:rPr>
        <w:t>Załącznik  nr 2 do SWZ</w:t>
      </w:r>
    </w:p>
    <w:p w:rsidR="00800DA0" w:rsidRPr="00705442" w:rsidRDefault="00800DA0">
      <w:pPr>
        <w:pStyle w:val="Tytu"/>
        <w:spacing w:line="276" w:lineRule="auto"/>
        <w:rPr>
          <w:rFonts w:ascii="Cambria" w:hAnsi="Cambria"/>
          <w:b w:val="0"/>
          <w:bCs w:val="0"/>
          <w:sz w:val="20"/>
          <w:szCs w:val="20"/>
        </w:rPr>
      </w:pPr>
      <w:r w:rsidRPr="00705442">
        <w:rPr>
          <w:rFonts w:ascii="Cambria" w:hAnsi="Cambria"/>
          <w:sz w:val="20"/>
          <w:szCs w:val="20"/>
          <w:u w:val="single"/>
        </w:rPr>
        <w:t xml:space="preserve">U m o w a  nr </w:t>
      </w:r>
      <w:r w:rsidR="00696EE5">
        <w:rPr>
          <w:rFonts w:ascii="Cambria" w:hAnsi="Cambria"/>
          <w:sz w:val="20"/>
          <w:szCs w:val="20"/>
          <w:u w:val="single"/>
        </w:rPr>
        <w:t xml:space="preserve"> </w:t>
      </w:r>
      <w:r w:rsidR="002A2E25">
        <w:rPr>
          <w:rFonts w:ascii="Cambria" w:hAnsi="Cambria"/>
          <w:sz w:val="20"/>
          <w:szCs w:val="20"/>
          <w:u w:val="single"/>
        </w:rPr>
        <w:t>………</w:t>
      </w:r>
      <w:r w:rsidR="00696EE5">
        <w:rPr>
          <w:rFonts w:ascii="Cambria" w:hAnsi="Cambria"/>
          <w:sz w:val="20"/>
          <w:szCs w:val="20"/>
          <w:u w:val="single"/>
        </w:rPr>
        <w:t>/2</w:t>
      </w:r>
      <w:r w:rsidR="007D3FC5">
        <w:rPr>
          <w:rFonts w:ascii="Cambria" w:hAnsi="Cambria"/>
          <w:sz w:val="20"/>
          <w:szCs w:val="20"/>
          <w:u w:val="single"/>
        </w:rPr>
        <w:t>3</w:t>
      </w:r>
    </w:p>
    <w:p w:rsidR="00800DA0" w:rsidRPr="00A2324C" w:rsidRDefault="00800DA0" w:rsidP="00007345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A2324C">
        <w:rPr>
          <w:rFonts w:ascii="Cambria" w:hAnsi="Cambria"/>
          <w:sz w:val="20"/>
          <w:szCs w:val="20"/>
        </w:rPr>
        <w:t xml:space="preserve"> </w:t>
      </w:r>
    </w:p>
    <w:p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zawarta w dniu </w:t>
      </w:r>
      <w:r w:rsidR="002A2E25">
        <w:rPr>
          <w:rFonts w:ascii="Cambria" w:hAnsi="Cambria" w:cs="Arial"/>
          <w:sz w:val="20"/>
          <w:szCs w:val="20"/>
        </w:rPr>
        <w:t>…………..</w:t>
      </w:r>
      <w:r w:rsidRPr="00007345">
        <w:rPr>
          <w:rFonts w:ascii="Cambria" w:hAnsi="Cambria" w:cs="Arial"/>
          <w:sz w:val="20"/>
          <w:szCs w:val="20"/>
        </w:rPr>
        <w:t xml:space="preserve"> w </w:t>
      </w:r>
      <w:r w:rsidR="00AC2D9E">
        <w:rPr>
          <w:rFonts w:ascii="Cambria" w:hAnsi="Cambria" w:cs="Arial"/>
          <w:sz w:val="20"/>
          <w:szCs w:val="20"/>
        </w:rPr>
        <w:t>Zawichoście</w:t>
      </w:r>
      <w:r w:rsidRPr="00007345">
        <w:rPr>
          <w:rFonts w:ascii="Cambria" w:hAnsi="Cambria" w:cs="Arial"/>
          <w:sz w:val="20"/>
          <w:szCs w:val="20"/>
        </w:rPr>
        <w:t>. pomiędzy:</w:t>
      </w:r>
    </w:p>
    <w:p w:rsidR="00E02768" w:rsidRPr="009B5FE4" w:rsidRDefault="00E02768" w:rsidP="00E02768">
      <w:pPr>
        <w:jc w:val="both"/>
        <w:rPr>
          <w:rFonts w:ascii="Cambria" w:hAnsi="Cambria"/>
          <w:b/>
          <w:sz w:val="20"/>
          <w:szCs w:val="20"/>
        </w:rPr>
      </w:pPr>
      <w:r w:rsidRPr="009B5FE4">
        <w:rPr>
          <w:rFonts w:ascii="Cambria" w:hAnsi="Cambria"/>
          <w:b/>
          <w:sz w:val="20"/>
          <w:szCs w:val="20"/>
        </w:rPr>
        <w:t>Gmina Zawichost</w:t>
      </w:r>
    </w:p>
    <w:p w:rsidR="00E02768" w:rsidRDefault="00E02768" w:rsidP="00E02768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u</w:t>
      </w:r>
      <w:r w:rsidRPr="009B5FE4">
        <w:rPr>
          <w:rFonts w:ascii="Cambria" w:hAnsi="Cambria"/>
          <w:b/>
          <w:sz w:val="20"/>
          <w:szCs w:val="20"/>
        </w:rPr>
        <w:t>l. Żeromskiego 50</w:t>
      </w:r>
    </w:p>
    <w:p w:rsidR="00E02768" w:rsidRPr="009B5FE4" w:rsidRDefault="00E02768" w:rsidP="00E02768">
      <w:pPr>
        <w:jc w:val="both"/>
        <w:rPr>
          <w:rFonts w:ascii="Cambria" w:hAnsi="Cambria"/>
          <w:b/>
          <w:sz w:val="20"/>
          <w:szCs w:val="20"/>
        </w:rPr>
      </w:pPr>
      <w:r w:rsidRPr="009B5FE4">
        <w:rPr>
          <w:rFonts w:ascii="Cambria" w:hAnsi="Cambria"/>
          <w:b/>
          <w:sz w:val="20"/>
          <w:szCs w:val="20"/>
        </w:rPr>
        <w:t>27-630 Zawichost</w:t>
      </w:r>
    </w:p>
    <w:p w:rsidR="00084A6B" w:rsidRDefault="00084A6B" w:rsidP="00084A6B">
      <w:pPr>
        <w:pStyle w:val="Akapitzlist1"/>
        <w:ind w:left="0"/>
        <w:rPr>
          <w:rFonts w:ascii="Cambria" w:hAnsi="Cambria" w:cs="Arial"/>
          <w:b/>
          <w:sz w:val="20"/>
          <w:szCs w:val="20"/>
        </w:rPr>
      </w:pPr>
    </w:p>
    <w:p w:rsidR="00084A6B" w:rsidRDefault="00084A6B" w:rsidP="00084A6B">
      <w:pPr>
        <w:spacing w:after="1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reprezentowaną przez:</w:t>
      </w:r>
    </w:p>
    <w:p w:rsidR="00AC2D9E" w:rsidRPr="001516AB" w:rsidRDefault="00AC2D9E" w:rsidP="00AC2D9E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sz w:val="20"/>
        </w:rPr>
      </w:pPr>
      <w:r w:rsidRPr="001516AB">
        <w:rPr>
          <w:rFonts w:ascii="Cambria" w:hAnsi="Cambria" w:cs="Arial"/>
          <w:sz w:val="20"/>
        </w:rPr>
        <w:t xml:space="preserve">Burmistrza Zawichostu </w:t>
      </w:r>
      <w:r w:rsidR="001516AB" w:rsidRPr="001516AB">
        <w:rPr>
          <w:rFonts w:ascii="Cambria" w:hAnsi="Cambria" w:cs="Arial"/>
          <w:b w:val="0"/>
          <w:sz w:val="20"/>
        </w:rPr>
        <w:t>– Katarzynę Kondziołkę</w:t>
      </w:r>
    </w:p>
    <w:p w:rsidR="00AC2D9E" w:rsidRPr="00213CAA" w:rsidRDefault="00AC2D9E" w:rsidP="00AC2D9E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sz w:val="20"/>
        </w:rPr>
      </w:pPr>
      <w:r w:rsidRPr="001516AB">
        <w:rPr>
          <w:rFonts w:ascii="Cambria" w:hAnsi="Cambria" w:cs="Arial"/>
          <w:sz w:val="20"/>
        </w:rPr>
        <w:t xml:space="preserve">przy kontrasygnacie Skarbnika </w:t>
      </w:r>
      <w:r w:rsidRPr="001516AB">
        <w:rPr>
          <w:rFonts w:ascii="Cambria" w:hAnsi="Cambria" w:cs="Arial"/>
          <w:b w:val="0"/>
          <w:sz w:val="20"/>
        </w:rPr>
        <w:t xml:space="preserve">– </w:t>
      </w:r>
      <w:r w:rsidR="002A2E25">
        <w:rPr>
          <w:rFonts w:ascii="Cambria" w:hAnsi="Cambria" w:cs="Arial"/>
          <w:b w:val="0"/>
          <w:sz w:val="20"/>
        </w:rPr>
        <w:t>Barbary Wójcik</w:t>
      </w:r>
      <w:bookmarkStart w:id="0" w:name="_GoBack"/>
      <w:bookmarkEnd w:id="0"/>
    </w:p>
    <w:p w:rsidR="00007345" w:rsidRPr="00007345" w:rsidRDefault="00084A6B" w:rsidP="00084A6B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</w:rPr>
        <w:t>zwaną dalej</w:t>
      </w:r>
      <w:r>
        <w:rPr>
          <w:rFonts w:ascii="Cambria" w:hAnsi="Cambria" w:cs="Arial"/>
          <w:sz w:val="20"/>
        </w:rPr>
        <w:t xml:space="preserve"> Zamawiającym</w:t>
      </w:r>
      <w:r w:rsidR="00007345" w:rsidRPr="00007345">
        <w:rPr>
          <w:rFonts w:ascii="Cambria" w:hAnsi="Cambria" w:cs="Arial"/>
          <w:sz w:val="20"/>
          <w:szCs w:val="20"/>
        </w:rPr>
        <w:t xml:space="preserve">, </w:t>
      </w:r>
    </w:p>
    <w:p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a</w:t>
      </w:r>
    </w:p>
    <w:p w:rsidR="00007345" w:rsidRPr="004107C4" w:rsidRDefault="00007345" w:rsidP="004107C4">
      <w:pPr>
        <w:pStyle w:val="Default"/>
        <w:spacing w:line="276" w:lineRule="auto"/>
        <w:rPr>
          <w:rFonts w:ascii="Cambria" w:hAnsi="Cambria" w:cs="Cambria"/>
          <w:b/>
          <w:sz w:val="20"/>
          <w:szCs w:val="20"/>
        </w:rPr>
      </w:pPr>
      <w:r w:rsidRPr="00007345">
        <w:rPr>
          <w:rFonts w:ascii="Cambria" w:hAnsi="Cambria"/>
          <w:sz w:val="20"/>
          <w:szCs w:val="20"/>
        </w:rPr>
        <w:t xml:space="preserve">Firmą </w:t>
      </w:r>
      <w:r w:rsidR="004107C4">
        <w:rPr>
          <w:rFonts w:ascii="Cambria" w:hAnsi="Cambria"/>
          <w:sz w:val="20"/>
          <w:szCs w:val="20"/>
        </w:rPr>
        <w:t xml:space="preserve"> </w:t>
      </w:r>
      <w:r w:rsidR="002A2E25">
        <w:rPr>
          <w:rFonts w:ascii="Cambria" w:hAnsi="Cambria" w:cs="Cambria"/>
          <w:b/>
          <w:sz w:val="20"/>
          <w:szCs w:val="20"/>
        </w:rPr>
        <w:t>………………………………………………….</w:t>
      </w:r>
    </w:p>
    <w:p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reprezentowaną przez</w:t>
      </w:r>
    </w:p>
    <w:p w:rsidR="00007345" w:rsidRPr="00007345" w:rsidRDefault="002A2E2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</w:t>
      </w:r>
    </w:p>
    <w:p w:rsidR="00C07CBE" w:rsidRPr="00705442" w:rsidRDefault="00A77538" w:rsidP="00007345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zwaną</w:t>
      </w:r>
      <w:r w:rsidR="00007345" w:rsidRPr="00007345">
        <w:rPr>
          <w:rFonts w:ascii="Cambria" w:hAnsi="Cambria" w:cs="Arial"/>
          <w:sz w:val="20"/>
          <w:szCs w:val="20"/>
        </w:rPr>
        <w:t xml:space="preserve"> w treści umowy „</w:t>
      </w:r>
      <w:r w:rsidR="00D94843">
        <w:rPr>
          <w:rFonts w:ascii="Cambria" w:hAnsi="Cambria" w:cs="Arial"/>
          <w:b/>
          <w:sz w:val="20"/>
          <w:szCs w:val="20"/>
        </w:rPr>
        <w:t>Wykonawcą</w:t>
      </w:r>
      <w:r w:rsidR="00007345" w:rsidRPr="00007345">
        <w:rPr>
          <w:rFonts w:ascii="Cambria" w:hAnsi="Cambria" w:cs="Arial"/>
          <w:sz w:val="20"/>
          <w:szCs w:val="20"/>
        </w:rPr>
        <w:t>”.</w:t>
      </w:r>
    </w:p>
    <w:p w:rsidR="00C07CBE" w:rsidRPr="00705442" w:rsidRDefault="00800DA0">
      <w:pPr>
        <w:tabs>
          <w:tab w:val="left" w:pos="426"/>
        </w:tabs>
        <w:spacing w:line="276" w:lineRule="auto"/>
        <w:jc w:val="center"/>
        <w:rPr>
          <w:rFonts w:ascii="Cambria" w:hAnsi="Cambria"/>
          <w:kern w:val="1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Pr="00705442">
        <w:rPr>
          <w:rFonts w:ascii="Cambria" w:hAnsi="Cambria"/>
          <w:kern w:val="1"/>
          <w:sz w:val="20"/>
          <w:szCs w:val="20"/>
        </w:rPr>
        <w:t xml:space="preserve"> </w:t>
      </w:r>
    </w:p>
    <w:p w:rsidR="00AE0675" w:rsidRDefault="00800DA0" w:rsidP="00AE0675">
      <w:pPr>
        <w:pStyle w:val="NormalnyWeb"/>
        <w:spacing w:before="0" w:beforeAutospacing="0" w:after="0" w:afterAutospacing="0" w:line="276" w:lineRule="auto"/>
        <w:jc w:val="center"/>
        <w:rPr>
          <w:b/>
          <w:bCs/>
          <w:iCs/>
        </w:rPr>
      </w:pPr>
      <w:r w:rsidRPr="00705442">
        <w:rPr>
          <w:rFonts w:ascii="Cambria" w:hAnsi="Cambria"/>
          <w:kern w:val="1"/>
          <w:sz w:val="20"/>
          <w:szCs w:val="20"/>
        </w:rPr>
        <w:t xml:space="preserve">Zamawiający </w:t>
      </w:r>
      <w:r w:rsidRPr="00E9719F">
        <w:rPr>
          <w:rFonts w:ascii="Cambria" w:hAnsi="Cambria"/>
          <w:kern w:val="1"/>
          <w:sz w:val="20"/>
          <w:szCs w:val="20"/>
        </w:rPr>
        <w:t xml:space="preserve">kupuje, a Wykonawca sprzedaje wyposażenie </w:t>
      </w:r>
      <w:r w:rsidRPr="00E9719F">
        <w:rPr>
          <w:rStyle w:val="FontStyle93"/>
          <w:rFonts w:ascii="Cambria" w:hAnsi="Cambria"/>
          <w:bCs/>
          <w:sz w:val="20"/>
          <w:szCs w:val="20"/>
        </w:rPr>
        <w:t>nabywane w ramach postępowania pn.</w:t>
      </w:r>
      <w:r w:rsidRPr="00E9719F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r w:rsidR="00AE0675" w:rsidRPr="00A63CCA">
        <w:rPr>
          <w:b/>
          <w:bCs/>
          <w:iCs/>
        </w:rPr>
        <w:t>„Zakup sprzętu i oprogramowania w ramach programu Cyfrowa Gmina Zawichost”</w:t>
      </w:r>
    </w:p>
    <w:p w:rsidR="00AE0675" w:rsidRPr="00A63CCA" w:rsidRDefault="00AE0675" w:rsidP="00AE0675">
      <w:pPr>
        <w:pStyle w:val="NormalnyWeb"/>
        <w:spacing w:before="0" w:beforeAutospacing="0" w:after="0" w:afterAutospacing="0" w:line="276" w:lineRule="auto"/>
        <w:jc w:val="center"/>
        <w:rPr>
          <w:b/>
          <w:bCs/>
          <w:iCs/>
        </w:rPr>
      </w:pPr>
    </w:p>
    <w:p w:rsidR="00357854" w:rsidRPr="005925B2" w:rsidRDefault="00084A6B" w:rsidP="00AE0675">
      <w:pPr>
        <w:pStyle w:val="Tekstpodstawowy2"/>
        <w:spacing w:line="276" w:lineRule="auto"/>
        <w:jc w:val="both"/>
        <w:rPr>
          <w:rFonts w:ascii="Cambria" w:hAnsi="Cambria" w:cs="Calibri"/>
          <w:i/>
          <w:sz w:val="20"/>
          <w:szCs w:val="20"/>
        </w:rPr>
      </w:pPr>
      <w:r w:rsidRPr="005925B2">
        <w:rPr>
          <w:rFonts w:ascii="Cambria" w:hAnsi="Cambria" w:cs="Cambria"/>
          <w:b/>
          <w:bCs/>
          <w:i/>
          <w:sz w:val="20"/>
          <w:szCs w:val="20"/>
        </w:rPr>
        <w:t>Dostawa</w:t>
      </w:r>
      <w:r w:rsidR="004E2399" w:rsidRPr="004E2399">
        <w:rPr>
          <w:rFonts w:ascii="Cambria" w:hAnsi="Cambria" w:cs="Cambria"/>
          <w:b/>
          <w:bCs/>
          <w:i/>
          <w:sz w:val="20"/>
          <w:szCs w:val="20"/>
        </w:rPr>
        <w:t xml:space="preserve"> 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 xml:space="preserve">w ramach umowy o powierzenie grantu nr </w:t>
      </w:r>
      <w:r w:rsidR="00C23BB3">
        <w:rPr>
          <w:rFonts w:ascii="Cambria" w:hAnsi="Cambria" w:cs="Cambria"/>
          <w:b/>
          <w:bCs/>
          <w:i/>
          <w:sz w:val="20"/>
          <w:szCs w:val="20"/>
        </w:rPr>
        <w:t>4317/2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>/2022 w ramach Programu Operacyjnego Polska Cyfrowa na lata 2014-2020</w:t>
      </w:r>
      <w:r w:rsidR="004E2399">
        <w:rPr>
          <w:rFonts w:ascii="Cambria" w:hAnsi="Cambria" w:cs="Cambria"/>
          <w:b/>
          <w:bCs/>
          <w:i/>
          <w:sz w:val="20"/>
          <w:szCs w:val="20"/>
        </w:rPr>
        <w:t xml:space="preserve"> 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>Osi Priorytetowej V Rozwój cyfrowy JST oraz wzmocnienie cyfrowej</w:t>
      </w:r>
      <w:r w:rsidR="004E2399">
        <w:rPr>
          <w:rFonts w:ascii="Cambria" w:hAnsi="Cambria" w:cs="Cambria"/>
          <w:b/>
          <w:bCs/>
          <w:i/>
          <w:sz w:val="20"/>
          <w:szCs w:val="20"/>
        </w:rPr>
        <w:t xml:space="preserve"> 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>odporności na zagrożenia REACT-EU</w:t>
      </w:r>
      <w:r w:rsidR="004E2399">
        <w:rPr>
          <w:rFonts w:ascii="Cambria" w:hAnsi="Cambria" w:cs="Cambria"/>
          <w:b/>
          <w:bCs/>
          <w:i/>
          <w:sz w:val="20"/>
          <w:szCs w:val="20"/>
        </w:rPr>
        <w:t xml:space="preserve"> 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>działania 5.1 Rozwój cyfrowy JST oraz wzmocnienie cyfrowej odpornośc</w:t>
      </w:r>
      <w:r w:rsidR="004E2399">
        <w:rPr>
          <w:rFonts w:ascii="Cambria" w:hAnsi="Cambria" w:cs="Cambria"/>
          <w:b/>
          <w:bCs/>
          <w:i/>
          <w:sz w:val="20"/>
          <w:szCs w:val="20"/>
        </w:rPr>
        <w:t xml:space="preserve">i </w:t>
      </w:r>
      <w:r w:rsidR="004E2399" w:rsidRPr="00593FB9">
        <w:rPr>
          <w:rFonts w:ascii="Cambria" w:hAnsi="Cambria" w:cs="Cambria"/>
          <w:b/>
          <w:bCs/>
          <w:i/>
          <w:sz w:val="20"/>
          <w:szCs w:val="20"/>
        </w:rPr>
        <w:t>na zagrożenia dotycząca realizacji projektu grantowego</w:t>
      </w:r>
      <w:r w:rsidR="004E2399">
        <w:rPr>
          <w:rFonts w:ascii="Cambria" w:hAnsi="Cambria" w:cs="Cambria"/>
          <w:b/>
          <w:bCs/>
          <w:i/>
          <w:sz w:val="20"/>
          <w:szCs w:val="20"/>
        </w:rPr>
        <w:t xml:space="preserve"> </w:t>
      </w:r>
      <w:r w:rsidR="00C23BB3">
        <w:rPr>
          <w:rFonts w:ascii="Cambria" w:hAnsi="Cambria" w:cs="Cambria"/>
          <w:b/>
          <w:bCs/>
          <w:i/>
          <w:sz w:val="20"/>
          <w:szCs w:val="20"/>
        </w:rPr>
        <w:t>„Cyfrowa Gmina” o numerze POPC.05.01.00-00-0001/21-00</w:t>
      </w:r>
    </w:p>
    <w:p w:rsidR="00CA7800" w:rsidRPr="00705442" w:rsidRDefault="00CA7800" w:rsidP="002F64FB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3C5528" w:rsidRDefault="00800DA0" w:rsidP="00066A23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705442">
        <w:rPr>
          <w:rFonts w:ascii="Cambria" w:hAnsi="Cambria"/>
          <w:kern w:val="1"/>
          <w:sz w:val="20"/>
          <w:szCs w:val="20"/>
        </w:rPr>
        <w:t xml:space="preserve">zwany w dalszej części umowy sprzętem w ilościach i rodzajach oraz zgodnie z wymogami określonymi </w:t>
      </w:r>
      <w:r w:rsidR="00575B83">
        <w:rPr>
          <w:rFonts w:ascii="Cambria" w:hAnsi="Cambria"/>
          <w:kern w:val="1"/>
          <w:sz w:val="20"/>
          <w:szCs w:val="20"/>
        </w:rPr>
        <w:br/>
      </w:r>
      <w:r w:rsidRPr="00E5431B">
        <w:rPr>
          <w:rFonts w:ascii="Cambria" w:hAnsi="Cambria"/>
          <w:kern w:val="1"/>
          <w:sz w:val="20"/>
          <w:szCs w:val="20"/>
        </w:rPr>
        <w:t xml:space="preserve">w szczegółowym </w:t>
      </w:r>
      <w:r w:rsidRPr="00E5431B">
        <w:rPr>
          <w:rFonts w:ascii="Cambria" w:hAnsi="Cambria"/>
          <w:bCs/>
          <w:sz w:val="20"/>
          <w:szCs w:val="20"/>
        </w:rPr>
        <w:t xml:space="preserve">opisie przedmiotu zamówienia, stanowiący załącznik nr </w:t>
      </w:r>
      <w:r w:rsidR="004C7E2C" w:rsidRPr="00E5431B">
        <w:rPr>
          <w:rFonts w:ascii="Cambria" w:hAnsi="Cambria"/>
          <w:bCs/>
          <w:sz w:val="20"/>
          <w:szCs w:val="20"/>
        </w:rPr>
        <w:t>6</w:t>
      </w:r>
      <w:r w:rsidRPr="00E5431B">
        <w:rPr>
          <w:rFonts w:ascii="Cambria" w:hAnsi="Cambria"/>
          <w:bCs/>
          <w:sz w:val="20"/>
          <w:szCs w:val="20"/>
        </w:rPr>
        <w:t xml:space="preserve"> do Specyfikacji</w:t>
      </w:r>
      <w:r w:rsidRPr="00705442">
        <w:rPr>
          <w:rFonts w:ascii="Cambria" w:hAnsi="Cambria"/>
          <w:bCs/>
          <w:sz w:val="20"/>
          <w:szCs w:val="20"/>
        </w:rPr>
        <w:t xml:space="preserve"> Warunków </w:t>
      </w:r>
      <w:r w:rsidRPr="00914C84">
        <w:rPr>
          <w:rFonts w:ascii="Cambria" w:hAnsi="Cambria"/>
          <w:bCs/>
          <w:sz w:val="20"/>
          <w:szCs w:val="20"/>
        </w:rPr>
        <w:t>Zamówienia</w:t>
      </w:r>
      <w:r w:rsidR="007D6F80" w:rsidRPr="00914C84">
        <w:rPr>
          <w:rFonts w:ascii="Cambria" w:hAnsi="Cambria"/>
          <w:bCs/>
          <w:sz w:val="20"/>
          <w:szCs w:val="20"/>
        </w:rPr>
        <w:t xml:space="preserve">, </w:t>
      </w:r>
      <w:r w:rsidRPr="00914C84">
        <w:rPr>
          <w:rFonts w:ascii="Cambria" w:hAnsi="Cambria"/>
          <w:bCs/>
          <w:sz w:val="20"/>
          <w:szCs w:val="20"/>
        </w:rPr>
        <w:t xml:space="preserve"> zwanej </w:t>
      </w:r>
      <w:r w:rsidRPr="00705442">
        <w:rPr>
          <w:rFonts w:ascii="Cambria" w:hAnsi="Cambria"/>
          <w:bCs/>
          <w:sz w:val="20"/>
          <w:szCs w:val="20"/>
        </w:rPr>
        <w:t>dalej charakterystyką</w:t>
      </w:r>
      <w:r w:rsidRPr="00705442">
        <w:rPr>
          <w:rFonts w:ascii="Cambria" w:hAnsi="Cambria"/>
          <w:b/>
          <w:sz w:val="20"/>
          <w:szCs w:val="20"/>
        </w:rPr>
        <w:t>.</w:t>
      </w:r>
    </w:p>
    <w:p w:rsidR="005C2783" w:rsidRDefault="005C2783" w:rsidP="00066A23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800DA0" w:rsidRPr="00705442" w:rsidRDefault="00800DA0">
      <w:pPr>
        <w:spacing w:before="240" w:after="120" w:line="276" w:lineRule="auto"/>
        <w:ind w:right="-6"/>
        <w:jc w:val="center"/>
        <w:rPr>
          <w:rFonts w:ascii="Cambria" w:hAnsi="Cambria"/>
          <w:sz w:val="20"/>
          <w:szCs w:val="20"/>
        </w:rPr>
      </w:pPr>
      <w:r w:rsidRPr="00B152CB">
        <w:rPr>
          <w:rFonts w:ascii="Cambria" w:hAnsi="Cambria"/>
          <w:b/>
          <w:bCs/>
          <w:sz w:val="20"/>
          <w:szCs w:val="20"/>
        </w:rPr>
        <w:t>§2</w:t>
      </w:r>
    </w:p>
    <w:p w:rsidR="004F767B" w:rsidRPr="0019283F" w:rsidRDefault="00800DA0" w:rsidP="004F767B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9283F">
        <w:rPr>
          <w:rFonts w:ascii="Cambria" w:hAnsi="Cambria"/>
          <w:sz w:val="20"/>
          <w:szCs w:val="20"/>
        </w:rPr>
        <w:t>Wykonawca dostarczy</w:t>
      </w:r>
      <w:r w:rsidR="00A2324C" w:rsidRPr="0019283F">
        <w:rPr>
          <w:rFonts w:ascii="Cambria" w:hAnsi="Cambria"/>
          <w:sz w:val="20"/>
          <w:szCs w:val="20"/>
        </w:rPr>
        <w:t>,</w:t>
      </w:r>
      <w:r w:rsidRPr="0019283F">
        <w:rPr>
          <w:rFonts w:ascii="Cambria" w:hAnsi="Cambria"/>
          <w:sz w:val="20"/>
          <w:szCs w:val="20"/>
        </w:rPr>
        <w:t xml:space="preserve"> </w:t>
      </w:r>
      <w:r w:rsidR="00AE2255">
        <w:rPr>
          <w:rFonts w:ascii="Cambria" w:hAnsi="Cambria"/>
          <w:sz w:val="20"/>
          <w:szCs w:val="20"/>
        </w:rPr>
        <w:t xml:space="preserve">oferowany </w:t>
      </w:r>
      <w:r w:rsidR="00526471" w:rsidRPr="0019283F">
        <w:rPr>
          <w:rFonts w:ascii="Cambria" w:hAnsi="Cambria"/>
          <w:sz w:val="20"/>
          <w:szCs w:val="20"/>
        </w:rPr>
        <w:t>sprzęt</w:t>
      </w:r>
      <w:r w:rsidRPr="0019283F">
        <w:rPr>
          <w:rFonts w:ascii="Cambria" w:hAnsi="Cambria"/>
          <w:sz w:val="20"/>
          <w:szCs w:val="20"/>
        </w:rPr>
        <w:t xml:space="preserve"> </w:t>
      </w:r>
      <w:r w:rsidR="00AE2255">
        <w:rPr>
          <w:rFonts w:ascii="Cambria" w:hAnsi="Cambria"/>
          <w:sz w:val="20"/>
          <w:szCs w:val="20"/>
        </w:rPr>
        <w:t xml:space="preserve">i licencje oprogramowania </w:t>
      </w:r>
      <w:r w:rsidR="0092493B" w:rsidRPr="0019283F">
        <w:rPr>
          <w:rFonts w:ascii="Cambria" w:hAnsi="Cambria"/>
          <w:sz w:val="20"/>
          <w:szCs w:val="20"/>
        </w:rPr>
        <w:t>w terminie</w:t>
      </w:r>
      <w:r w:rsidR="00CC5BDA">
        <w:rPr>
          <w:rFonts w:ascii="Cambria" w:hAnsi="Cambria"/>
          <w:sz w:val="20"/>
          <w:szCs w:val="20"/>
        </w:rPr>
        <w:t xml:space="preserve"> </w:t>
      </w:r>
      <w:r w:rsidR="00E5431B" w:rsidRPr="007D557B">
        <w:rPr>
          <w:rFonts w:ascii="Cambria" w:hAnsi="Cambria" w:cs="Cambria"/>
          <w:b/>
          <w:bCs/>
          <w:sz w:val="20"/>
          <w:szCs w:val="20"/>
          <w:u w:val="single"/>
        </w:rPr>
        <w:t xml:space="preserve">do </w:t>
      </w:r>
      <w:r w:rsidR="002A2E25">
        <w:rPr>
          <w:rFonts w:ascii="Cambria" w:hAnsi="Cambria" w:cs="Cambria"/>
          <w:b/>
          <w:bCs/>
          <w:sz w:val="20"/>
          <w:szCs w:val="20"/>
          <w:u w:val="single"/>
        </w:rPr>
        <w:t>1</w:t>
      </w:r>
      <w:r w:rsidR="007D557B" w:rsidRPr="007D557B">
        <w:rPr>
          <w:rFonts w:ascii="Cambria" w:hAnsi="Cambria" w:cs="Cambria"/>
          <w:b/>
          <w:bCs/>
          <w:sz w:val="20"/>
          <w:szCs w:val="20"/>
          <w:u w:val="single"/>
        </w:rPr>
        <w:t xml:space="preserve"> mies</w:t>
      </w:r>
      <w:r w:rsidR="002A2E25">
        <w:rPr>
          <w:rFonts w:ascii="Cambria" w:hAnsi="Cambria" w:cs="Cambria"/>
          <w:b/>
          <w:bCs/>
          <w:sz w:val="20"/>
          <w:szCs w:val="20"/>
          <w:u w:val="single"/>
        </w:rPr>
        <w:t xml:space="preserve">iąca </w:t>
      </w:r>
      <w:r w:rsidR="004F767B" w:rsidRPr="0019283F">
        <w:rPr>
          <w:rFonts w:ascii="Cambria" w:hAnsi="Cambria" w:cs="Cambria"/>
          <w:b/>
          <w:bCs/>
          <w:sz w:val="20"/>
          <w:szCs w:val="20"/>
        </w:rPr>
        <w:t>od momentu podpisania umowy</w:t>
      </w:r>
      <w:r w:rsidR="0086277D" w:rsidRPr="0019283F">
        <w:rPr>
          <w:rFonts w:ascii="Cambria" w:hAnsi="Cambria" w:cs="Cambria"/>
          <w:b/>
          <w:bCs/>
          <w:sz w:val="20"/>
          <w:szCs w:val="20"/>
        </w:rPr>
        <w:t>.</w:t>
      </w:r>
    </w:p>
    <w:p w:rsidR="00800DA0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zapewni takie opakowanie sprzętu jakie jest </w:t>
      </w:r>
      <w:r w:rsidR="00A77538">
        <w:rPr>
          <w:rFonts w:ascii="Cambria" w:hAnsi="Cambria"/>
          <w:sz w:val="20"/>
          <w:szCs w:val="20"/>
        </w:rPr>
        <w:t>wymagane, by nie dopuścić do uszkodzenia lub pogorszenia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A77538">
        <w:rPr>
          <w:rFonts w:ascii="Cambria" w:hAnsi="Cambria"/>
          <w:sz w:val="20"/>
          <w:szCs w:val="20"/>
        </w:rPr>
        <w:t xml:space="preserve">jego </w:t>
      </w:r>
      <w:r w:rsidRPr="00705442">
        <w:rPr>
          <w:rFonts w:ascii="Cambria" w:hAnsi="Cambria"/>
          <w:sz w:val="20"/>
          <w:szCs w:val="20"/>
        </w:rPr>
        <w:t>jakości</w:t>
      </w:r>
      <w:r w:rsidR="00A77538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w trakcie transportu do miejsca dostawy. </w:t>
      </w:r>
    </w:p>
    <w:p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Sprzęt będzie oznaczony zgodnie z obowiązującymi przepisami, a w szczególności znakami bezpieczeństwa.</w:t>
      </w:r>
    </w:p>
    <w:p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</w:t>
      </w:r>
      <w:r w:rsidR="006905EB" w:rsidRPr="00914C84">
        <w:rPr>
          <w:rFonts w:ascii="Cambria" w:hAnsi="Cambria"/>
          <w:sz w:val="20"/>
          <w:szCs w:val="20"/>
        </w:rPr>
        <w:t>przedmiotu dostaw</w:t>
      </w:r>
      <w:r w:rsidR="006905EB" w:rsidRPr="00102E67">
        <w:rPr>
          <w:rFonts w:ascii="Cambria" w:hAnsi="Cambria"/>
          <w:sz w:val="20"/>
          <w:szCs w:val="20"/>
        </w:rPr>
        <w:t>y</w:t>
      </w:r>
      <w:r w:rsidRPr="00102E67">
        <w:rPr>
          <w:rFonts w:ascii="Cambria" w:hAnsi="Cambria"/>
          <w:sz w:val="20"/>
          <w:szCs w:val="20"/>
        </w:rPr>
        <w:t xml:space="preserve"> zostanie </w:t>
      </w:r>
      <w:r w:rsidRPr="00705442">
        <w:rPr>
          <w:rFonts w:ascii="Cambria" w:hAnsi="Cambria"/>
          <w:sz w:val="20"/>
          <w:szCs w:val="20"/>
        </w:rPr>
        <w:t>sporządzony protokół odbioru podpisany przez uprawnionych przedstawicieli Zamawiającego i Wykonawcy.</w:t>
      </w:r>
    </w:p>
    <w:p w:rsidR="00800DA0" w:rsidRPr="00575B83" w:rsidRDefault="00800DA0" w:rsidP="00E9560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Wykonawca wyda Zamawiającemu dokumenty, które dotyczą sprzętu, przede wszystkim </w:t>
      </w:r>
      <w:r w:rsidRPr="005667F1">
        <w:rPr>
          <w:rFonts w:ascii="Cambria" w:hAnsi="Cambria"/>
          <w:sz w:val="20"/>
          <w:szCs w:val="20"/>
        </w:rPr>
        <w:t>k</w:t>
      </w:r>
      <w:r w:rsidR="0025228C" w:rsidRPr="005667F1">
        <w:rPr>
          <w:rFonts w:ascii="Cambria" w:hAnsi="Cambria"/>
          <w:sz w:val="20"/>
          <w:szCs w:val="20"/>
        </w:rPr>
        <w:t>ar</w:t>
      </w:r>
      <w:r w:rsidRPr="005667F1">
        <w:rPr>
          <w:rFonts w:ascii="Cambria" w:hAnsi="Cambria"/>
          <w:sz w:val="20"/>
          <w:szCs w:val="20"/>
        </w:rPr>
        <w:t>ty</w:t>
      </w:r>
      <w:r w:rsidRPr="00705442">
        <w:rPr>
          <w:rFonts w:ascii="Cambria" w:hAnsi="Cambria"/>
          <w:sz w:val="20"/>
          <w:szCs w:val="20"/>
        </w:rPr>
        <w:t xml:space="preserve"> gwarancyjne na sprzęt i instrukcje obsługi sprzętu oraz oprogramowanie.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 xml:space="preserve">Korzyści i ciężary </w:t>
      </w:r>
      <w:r w:rsidRPr="00705442">
        <w:rPr>
          <w:rFonts w:ascii="Cambria" w:hAnsi="Cambria"/>
          <w:sz w:val="20"/>
          <w:szCs w:val="20"/>
        </w:rPr>
        <w:lastRenderedPageBreak/>
        <w:t>związane ze sprzętem oraz niebezpieczeństwo przypadkowej utraty lub uszkodzenia sprzętu przechodzą na Zamawiającego z chwilą wydania sprzętu Zamawiającemu. Za dzień wydania sprzętu zamawiającemu uważa si</w:t>
      </w:r>
      <w:r w:rsidR="00C76C30" w:rsidRPr="00705442">
        <w:rPr>
          <w:rFonts w:ascii="Cambria" w:hAnsi="Cambria"/>
          <w:sz w:val="20"/>
          <w:szCs w:val="20"/>
        </w:rPr>
        <w:t>ę dzień, w którym sprzęt został odebrany</w:t>
      </w:r>
      <w:r w:rsidRPr="00705442">
        <w:rPr>
          <w:rFonts w:ascii="Cambria" w:hAnsi="Cambria"/>
          <w:sz w:val="20"/>
          <w:szCs w:val="20"/>
        </w:rPr>
        <w:t xml:space="preserve"> przez Zamawiającego</w:t>
      </w:r>
      <w:r w:rsidR="00C76C30" w:rsidRPr="00705442">
        <w:rPr>
          <w:rFonts w:ascii="Cambria" w:hAnsi="Cambria"/>
          <w:sz w:val="20"/>
          <w:szCs w:val="20"/>
        </w:rPr>
        <w:t>, potw</w:t>
      </w:r>
      <w:r w:rsidR="00705442" w:rsidRPr="00705442">
        <w:rPr>
          <w:rFonts w:ascii="Cambria" w:hAnsi="Cambria"/>
          <w:sz w:val="20"/>
          <w:szCs w:val="20"/>
        </w:rPr>
        <w:t>ierdzony protokołem odbioru.</w:t>
      </w:r>
    </w:p>
    <w:p w:rsidR="00800DA0" w:rsidRPr="00705442" w:rsidRDefault="00800DA0">
      <w:pPr>
        <w:pStyle w:val="Tekstpodstawowy"/>
        <w:spacing w:line="276" w:lineRule="auto"/>
        <w:ind w:left="425"/>
        <w:rPr>
          <w:rFonts w:ascii="Cambria" w:hAnsi="Cambria"/>
          <w:bCs/>
          <w:sz w:val="20"/>
          <w:szCs w:val="20"/>
          <w:u w:val="single"/>
        </w:rPr>
      </w:pPr>
    </w:p>
    <w:p w:rsidR="00800DA0" w:rsidRPr="00705442" w:rsidRDefault="00800DA0">
      <w:pPr>
        <w:pStyle w:val="Tekstpodstawowy31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3</w:t>
      </w:r>
    </w:p>
    <w:p w:rsidR="008A6B1C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</w:t>
      </w:r>
      <w:r w:rsidRPr="00705442">
        <w:rPr>
          <w:rFonts w:ascii="Cambria" w:hAnsi="Cambria"/>
          <w:color w:val="000000"/>
          <w:sz w:val="20"/>
          <w:szCs w:val="20"/>
        </w:rPr>
        <w:t>ustalają cenę za przedmiot umowy na podstawie oferty w kwocie</w:t>
      </w:r>
      <w:r w:rsidR="008A6B1C">
        <w:rPr>
          <w:rFonts w:ascii="Cambria" w:hAnsi="Cambria"/>
          <w:color w:val="000000"/>
          <w:sz w:val="20"/>
          <w:szCs w:val="20"/>
        </w:rPr>
        <w:t>:</w:t>
      </w:r>
    </w:p>
    <w:p w:rsidR="00800DA0" w:rsidRPr="003B7890" w:rsidRDefault="002A2E25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………………</w:t>
      </w:r>
      <w:r w:rsidR="004107C4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>zł brutto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(słownie: </w:t>
      </w:r>
      <w:r w:rsidR="004107C4" w:rsidRPr="004107C4">
        <w:rPr>
          <w:rFonts w:ascii="Cambria" w:hAnsi="Cambria"/>
          <w:color w:val="000000"/>
          <w:sz w:val="20"/>
          <w:szCs w:val="20"/>
        </w:rPr>
        <w:t>sto dziewięćdziesiąt sześć tysięcy sześćset trzy złote 20/100</w:t>
      </w:r>
      <w:r w:rsidR="00800DA0" w:rsidRPr="003B7890">
        <w:rPr>
          <w:rFonts w:ascii="Cambria" w:hAnsi="Cambria"/>
          <w:color w:val="000000"/>
          <w:sz w:val="20"/>
          <w:szCs w:val="20"/>
        </w:rPr>
        <w:t>). Cena obejmuje koszty transportu</w:t>
      </w:r>
      <w:r w:rsidR="00B43414">
        <w:rPr>
          <w:rFonts w:ascii="Cambria" w:hAnsi="Cambria"/>
          <w:color w:val="000000"/>
          <w:sz w:val="20"/>
          <w:szCs w:val="20"/>
        </w:rPr>
        <w:t xml:space="preserve"> i wniesienia</w:t>
      </w:r>
      <w:r w:rsidR="00800DA0" w:rsidRPr="003B7890">
        <w:rPr>
          <w:rFonts w:ascii="Cambria" w:hAnsi="Cambria"/>
          <w:color w:val="000000"/>
          <w:sz w:val="20"/>
          <w:szCs w:val="20"/>
        </w:rPr>
        <w:t>.</w:t>
      </w:r>
    </w:p>
    <w:p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 xml:space="preserve">Zapłata </w:t>
      </w:r>
      <w:r w:rsidR="00E90B56">
        <w:rPr>
          <w:rFonts w:ascii="Cambria" w:hAnsi="Cambria"/>
          <w:color w:val="000000"/>
          <w:sz w:val="20"/>
          <w:szCs w:val="20"/>
        </w:rPr>
        <w:t>wynagrodzenia</w:t>
      </w:r>
      <w:r w:rsidRPr="00705442">
        <w:rPr>
          <w:rFonts w:ascii="Cambria" w:hAnsi="Cambria"/>
          <w:color w:val="000000"/>
          <w:sz w:val="20"/>
          <w:szCs w:val="20"/>
        </w:rPr>
        <w:t xml:space="preserve"> nastąpi po otrzymaniu przez Zamawiającego faktury VAT</w:t>
      </w:r>
      <w:r w:rsidR="004301CA" w:rsidRPr="00705442">
        <w:rPr>
          <w:rFonts w:ascii="Cambria" w:hAnsi="Cambria"/>
          <w:color w:val="000000"/>
          <w:sz w:val="20"/>
          <w:szCs w:val="20"/>
        </w:rPr>
        <w:t xml:space="preserve"> wraz </w:t>
      </w:r>
      <w:r w:rsidR="001516AB">
        <w:rPr>
          <w:rFonts w:ascii="Cambria" w:hAnsi="Cambria"/>
          <w:color w:val="000000"/>
          <w:sz w:val="20"/>
          <w:szCs w:val="20"/>
        </w:rPr>
        <w:t xml:space="preserve">                             </w:t>
      </w:r>
      <w:r w:rsidR="004301CA" w:rsidRPr="00705442">
        <w:rPr>
          <w:rFonts w:ascii="Cambria" w:hAnsi="Cambria"/>
          <w:color w:val="000000"/>
          <w:sz w:val="20"/>
          <w:szCs w:val="20"/>
        </w:rPr>
        <w:t>z protokołem odbioru</w:t>
      </w:r>
      <w:r w:rsidR="004C3BD4">
        <w:rPr>
          <w:rFonts w:ascii="Cambria" w:hAnsi="Cambria"/>
          <w:color w:val="000000"/>
          <w:sz w:val="20"/>
          <w:szCs w:val="20"/>
        </w:rPr>
        <w:t>,</w:t>
      </w:r>
      <w:r w:rsidR="007D6F80">
        <w:rPr>
          <w:rFonts w:ascii="Cambria" w:hAnsi="Cambria"/>
          <w:color w:val="000000"/>
          <w:sz w:val="20"/>
          <w:szCs w:val="20"/>
        </w:rPr>
        <w:t xml:space="preserve"> </w:t>
      </w:r>
      <w:r w:rsidRPr="00705442">
        <w:rPr>
          <w:rFonts w:ascii="Cambria" w:hAnsi="Cambria"/>
          <w:color w:val="000000"/>
          <w:sz w:val="20"/>
          <w:szCs w:val="20"/>
        </w:rPr>
        <w:t>przelewem na konto bankowe Wykonawcy wskazane w fakturze.</w:t>
      </w:r>
    </w:p>
    <w:p w:rsidR="00163E30" w:rsidRPr="00163E30" w:rsidRDefault="00163E30" w:rsidP="00163E3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Płatności będą dokonywane częściowo po każdorazowo, prawidłowo dostarczonej partii wyposażenia, potwierdzonej pisemnym protokołem odbioru.</w:t>
      </w:r>
    </w:p>
    <w:p w:rsidR="0070526F" w:rsidRPr="00E02768" w:rsidRDefault="00AA3367" w:rsidP="00E02768">
      <w:pPr>
        <w:keepLines/>
        <w:numPr>
          <w:ilvl w:val="0"/>
          <w:numId w:val="5"/>
        </w:numPr>
        <w:autoSpaceDE w:val="0"/>
        <w:ind w:left="851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0D035C">
        <w:rPr>
          <w:rFonts w:ascii="Cambria" w:hAnsi="Cambria" w:cstheme="minorHAnsi"/>
          <w:sz w:val="20"/>
          <w:szCs w:val="20"/>
        </w:rPr>
        <w:t xml:space="preserve">Zamawiający dokona zapłaty w terminie do 14 dni od daty </w:t>
      </w:r>
      <w:r w:rsidR="003034C5" w:rsidRPr="000D035C">
        <w:rPr>
          <w:rFonts w:ascii="Cambria" w:hAnsi="Cambria" w:cstheme="minorHAnsi"/>
          <w:sz w:val="20"/>
          <w:szCs w:val="20"/>
        </w:rPr>
        <w:t>dostarczenia</w:t>
      </w:r>
      <w:r w:rsidRPr="000D035C">
        <w:rPr>
          <w:rFonts w:ascii="Cambria" w:hAnsi="Cambria"/>
          <w:color w:val="000000"/>
          <w:sz w:val="20"/>
          <w:szCs w:val="20"/>
        </w:rPr>
        <w:t xml:space="preserve"> </w:t>
      </w:r>
      <w:r w:rsidR="004D4570">
        <w:rPr>
          <w:rFonts w:ascii="Cambria" w:hAnsi="Cambria"/>
          <w:color w:val="000000"/>
          <w:sz w:val="20"/>
          <w:szCs w:val="20"/>
        </w:rPr>
        <w:t xml:space="preserve">protokołu odbioru oraz </w:t>
      </w:r>
      <w:r w:rsidR="00800DA0" w:rsidRPr="000D035C">
        <w:rPr>
          <w:rFonts w:ascii="Cambria" w:hAnsi="Cambria"/>
          <w:color w:val="000000"/>
          <w:sz w:val="20"/>
          <w:szCs w:val="20"/>
        </w:rPr>
        <w:t xml:space="preserve">prawidłowo wystawionej </w:t>
      </w:r>
      <w:r w:rsidR="00800DA0" w:rsidRPr="004E2399">
        <w:rPr>
          <w:rFonts w:ascii="Cambria" w:hAnsi="Cambria"/>
          <w:color w:val="000000"/>
          <w:sz w:val="20"/>
          <w:szCs w:val="20"/>
        </w:rPr>
        <w:t>faktury</w:t>
      </w:r>
      <w:r w:rsidR="0070526F" w:rsidRPr="004E2399">
        <w:rPr>
          <w:rFonts w:ascii="Cambria" w:hAnsi="Cambria"/>
          <w:color w:val="000000"/>
          <w:sz w:val="20"/>
          <w:szCs w:val="20"/>
        </w:rPr>
        <w:t xml:space="preserve"> </w:t>
      </w:r>
      <w:r w:rsidR="0070526F" w:rsidRPr="004E2399">
        <w:rPr>
          <w:rFonts w:ascii="Cambria" w:hAnsi="Cambria" w:cstheme="minorHAnsi"/>
          <w:color w:val="000000"/>
          <w:sz w:val="20"/>
          <w:szCs w:val="20"/>
        </w:rPr>
        <w:t>w następujący sposób:</w:t>
      </w:r>
      <w:r w:rsidR="00E02768" w:rsidRPr="004E2399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="0070526F" w:rsidRPr="004E2399">
        <w:rPr>
          <w:rFonts w:ascii="Cambria" w:hAnsi="Cambria" w:cstheme="minorHAnsi"/>
          <w:b/>
          <w:sz w:val="20"/>
          <w:szCs w:val="20"/>
        </w:rPr>
        <w:t>Nabywca:</w:t>
      </w:r>
      <w:r w:rsidR="0070526F" w:rsidRPr="004E2399">
        <w:rPr>
          <w:rFonts w:ascii="Cambria" w:hAnsi="Cambria" w:cstheme="minorHAnsi"/>
          <w:sz w:val="20"/>
          <w:szCs w:val="20"/>
        </w:rPr>
        <w:t xml:space="preserve"> </w:t>
      </w:r>
      <w:r w:rsidR="00E02768" w:rsidRPr="004E2399">
        <w:rPr>
          <w:rFonts w:ascii="Cambria" w:hAnsi="Cambria"/>
          <w:b/>
          <w:sz w:val="20"/>
          <w:szCs w:val="20"/>
        </w:rPr>
        <w:t>Gmina Zawichost</w:t>
      </w:r>
      <w:r w:rsidR="00284510" w:rsidRPr="004E2399">
        <w:rPr>
          <w:rFonts w:ascii="Cambria" w:hAnsi="Cambria" w:cs="Arial"/>
          <w:b/>
          <w:bCs/>
          <w:iCs/>
          <w:color w:val="000000"/>
          <w:sz w:val="20"/>
          <w:szCs w:val="20"/>
        </w:rPr>
        <w:t xml:space="preserve">, </w:t>
      </w:r>
      <w:r w:rsidR="001516AB">
        <w:rPr>
          <w:rFonts w:ascii="Cambria" w:hAnsi="Cambria" w:cs="Arial"/>
          <w:b/>
          <w:bCs/>
          <w:iCs/>
          <w:color w:val="000000"/>
          <w:sz w:val="20"/>
          <w:szCs w:val="20"/>
        </w:rPr>
        <w:t xml:space="preserve">                       </w:t>
      </w:r>
      <w:r w:rsidR="00E02768" w:rsidRPr="004E2399">
        <w:rPr>
          <w:rFonts w:ascii="Cambria" w:hAnsi="Cambria"/>
          <w:b/>
          <w:sz w:val="20"/>
          <w:szCs w:val="20"/>
        </w:rPr>
        <w:t>ul. Żeromskiego 50, 27-630 Zawichost</w:t>
      </w:r>
      <w:r w:rsidR="00E02768" w:rsidRPr="004E2399">
        <w:rPr>
          <w:rFonts w:ascii="Cambria" w:hAnsi="Cambria" w:cstheme="minorHAnsi"/>
          <w:color w:val="000000"/>
          <w:sz w:val="20"/>
          <w:szCs w:val="20"/>
        </w:rPr>
        <w:t xml:space="preserve">, </w:t>
      </w:r>
      <w:r w:rsidR="00353982" w:rsidRPr="004E2399">
        <w:rPr>
          <w:rFonts w:ascii="Cambria" w:hAnsi="Cambria" w:cs="Arial"/>
          <w:b/>
          <w:bCs/>
          <w:iCs/>
          <w:sz w:val="20"/>
          <w:szCs w:val="20"/>
        </w:rPr>
        <w:t xml:space="preserve">NIP: </w:t>
      </w:r>
      <w:r w:rsidR="00E02768" w:rsidRPr="004E2399">
        <w:rPr>
          <w:rFonts w:ascii="Cambria" w:hAnsi="Cambria" w:cs="DejaVuSerifCondensed"/>
          <w:sz w:val="20"/>
          <w:szCs w:val="20"/>
          <w:lang w:eastAsia="ja-JP"/>
        </w:rPr>
        <w:t>8641833198</w:t>
      </w:r>
    </w:p>
    <w:p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00DA0" w:rsidRPr="00211C98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Wykonawca w dniu podpisania umowy przedłoży kalkulacje cen jednostkowych zaoferowanych urządzeń.</w:t>
      </w:r>
    </w:p>
    <w:p w:rsidR="00211C98" w:rsidRPr="001B108A" w:rsidRDefault="00211C98" w:rsidP="00211C98">
      <w:pPr>
        <w:pStyle w:val="Akapitzlist"/>
        <w:numPr>
          <w:ilvl w:val="0"/>
          <w:numId w:val="5"/>
        </w:numPr>
        <w:tabs>
          <w:tab w:val="clear" w:pos="360"/>
          <w:tab w:val="num" w:pos="993"/>
        </w:tabs>
        <w:spacing w:after="12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 xml:space="preserve">Wprowadza się następujące zasady dotyczące płatności wynagrodzenia należnego </w:t>
      </w:r>
      <w:r w:rsidR="001516AB">
        <w:rPr>
          <w:rFonts w:ascii="Cambria" w:hAnsi="Cambria"/>
          <w:sz w:val="20"/>
          <w:szCs w:val="20"/>
        </w:rPr>
        <w:t xml:space="preserve">                                </w:t>
      </w:r>
      <w:r w:rsidRPr="001B108A">
        <w:rPr>
          <w:rFonts w:ascii="Cambria" w:hAnsi="Cambria"/>
          <w:sz w:val="20"/>
          <w:szCs w:val="20"/>
        </w:rPr>
        <w:t>dla Wykonawcy  z tytułu realizacji Umowy z zastosowaniem mechanizmu podzielonej płatności:</w:t>
      </w:r>
    </w:p>
    <w:p w:rsidR="00211C98" w:rsidRPr="001B108A" w:rsidRDefault="00211C98" w:rsidP="00211C98">
      <w:pPr>
        <w:pStyle w:val="Akapitzlist"/>
        <w:numPr>
          <w:ilvl w:val="0"/>
          <w:numId w:val="26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 xml:space="preserve">Zamawiający zastrzega sobie prawo rozliczenia płatności wynikających z umowy </w:t>
      </w:r>
      <w:r w:rsidR="001516AB">
        <w:rPr>
          <w:rFonts w:ascii="Cambria" w:hAnsi="Cambria"/>
          <w:sz w:val="20"/>
          <w:szCs w:val="20"/>
        </w:rPr>
        <w:t xml:space="preserve">                              </w:t>
      </w:r>
      <w:r w:rsidRPr="001B108A">
        <w:rPr>
          <w:rFonts w:ascii="Cambria" w:hAnsi="Cambria"/>
          <w:sz w:val="20"/>
          <w:szCs w:val="20"/>
        </w:rPr>
        <w:t xml:space="preserve">za pośrednictwem metody podzielonej płatności (ang. </w:t>
      </w:r>
      <w:proofErr w:type="spellStart"/>
      <w:r w:rsidRPr="001B108A">
        <w:rPr>
          <w:rFonts w:ascii="Cambria" w:hAnsi="Cambria"/>
          <w:sz w:val="20"/>
          <w:szCs w:val="20"/>
        </w:rPr>
        <w:t>split</w:t>
      </w:r>
      <w:proofErr w:type="spellEnd"/>
      <w:r w:rsidRPr="001B108A">
        <w:rPr>
          <w:rFonts w:ascii="Cambria" w:hAnsi="Cambria"/>
          <w:sz w:val="20"/>
          <w:szCs w:val="20"/>
        </w:rPr>
        <w:t xml:space="preserve"> </w:t>
      </w:r>
      <w:proofErr w:type="spellStart"/>
      <w:r w:rsidRPr="001B108A">
        <w:rPr>
          <w:rFonts w:ascii="Cambria" w:hAnsi="Cambria"/>
          <w:sz w:val="20"/>
          <w:szCs w:val="20"/>
        </w:rPr>
        <w:t>payment</w:t>
      </w:r>
      <w:proofErr w:type="spellEnd"/>
      <w:r w:rsidRPr="001B108A">
        <w:rPr>
          <w:rFonts w:ascii="Cambria" w:hAnsi="Cambria"/>
          <w:sz w:val="20"/>
          <w:szCs w:val="20"/>
        </w:rPr>
        <w:t xml:space="preserve">) przewidzianego </w:t>
      </w:r>
      <w:r w:rsidR="001516AB">
        <w:rPr>
          <w:rFonts w:ascii="Cambria" w:hAnsi="Cambria"/>
          <w:sz w:val="20"/>
          <w:szCs w:val="20"/>
        </w:rPr>
        <w:t xml:space="preserve">                           </w:t>
      </w:r>
      <w:r w:rsidRPr="001B108A">
        <w:rPr>
          <w:rFonts w:ascii="Cambria" w:hAnsi="Cambria"/>
          <w:sz w:val="20"/>
          <w:szCs w:val="20"/>
        </w:rPr>
        <w:t>w przepisach ustawy o podatku od towarów i usług.</w:t>
      </w:r>
    </w:p>
    <w:p w:rsidR="00211C98" w:rsidRPr="001B108A" w:rsidRDefault="00211C98" w:rsidP="00211C98">
      <w:pPr>
        <w:pStyle w:val="Akapitzlist"/>
        <w:numPr>
          <w:ilvl w:val="0"/>
          <w:numId w:val="26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>Wykonawca oświadcza, że rachunek bankowy na który będą dokonywane płatności to n</w:t>
      </w:r>
      <w:r w:rsidRPr="0096297D">
        <w:rPr>
          <w:rFonts w:ascii="Cambria" w:hAnsi="Cambria"/>
          <w:sz w:val="20"/>
          <w:szCs w:val="20"/>
        </w:rPr>
        <w:t>r………………….</w:t>
      </w:r>
    </w:p>
    <w:p w:rsidR="00211C98" w:rsidRPr="001B108A" w:rsidRDefault="00211C98" w:rsidP="00211C98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:rsidR="00211C98" w:rsidRPr="001B108A" w:rsidRDefault="00211C98" w:rsidP="00211C98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 xml:space="preserve">jest rachunkiem znajdującym się w elektronicznym wykazie podmiotów prowadzonym od 1 września 2019 r. przez Szefa Krajowej Administracji Skarbowej, o którym mowa  </w:t>
      </w:r>
      <w:r w:rsidR="001516AB">
        <w:rPr>
          <w:rFonts w:ascii="Cambria" w:hAnsi="Cambria"/>
          <w:sz w:val="20"/>
          <w:szCs w:val="20"/>
        </w:rPr>
        <w:t xml:space="preserve">          </w:t>
      </w:r>
      <w:r w:rsidRPr="001B108A">
        <w:rPr>
          <w:rFonts w:ascii="Cambria" w:hAnsi="Cambria"/>
          <w:sz w:val="20"/>
          <w:szCs w:val="20"/>
        </w:rPr>
        <w:t>w ustawie o podatku od towarów i usług.</w:t>
      </w:r>
    </w:p>
    <w:p w:rsidR="00211C98" w:rsidRDefault="00211C98" w:rsidP="00211C98">
      <w:pPr>
        <w:pStyle w:val="Akapitzlist"/>
        <w:numPr>
          <w:ilvl w:val="0"/>
          <w:numId w:val="26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1B108A">
        <w:rPr>
          <w:rFonts w:ascii="Cambria" w:hAnsi="Cambria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:rsidR="00211C98" w:rsidRPr="00211C98" w:rsidRDefault="00211C98" w:rsidP="00211C98">
      <w:pPr>
        <w:pStyle w:val="Akapitzlist"/>
        <w:numPr>
          <w:ilvl w:val="0"/>
          <w:numId w:val="26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211C98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</w:t>
      </w:r>
    </w:p>
    <w:p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b/>
          <w:sz w:val="20"/>
          <w:szCs w:val="20"/>
        </w:rPr>
      </w:pPr>
    </w:p>
    <w:p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sz w:val="20"/>
          <w:szCs w:val="20"/>
        </w:rPr>
        <w:t>§ 4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niniejszym gwarancji na okres </w:t>
      </w:r>
      <w:r w:rsidR="004107C4">
        <w:rPr>
          <w:rFonts w:ascii="Cambria" w:hAnsi="Cambria"/>
          <w:b/>
          <w:sz w:val="20"/>
          <w:szCs w:val="20"/>
        </w:rPr>
        <w:t xml:space="preserve"> </w:t>
      </w:r>
      <w:r w:rsidR="005824EC">
        <w:rPr>
          <w:rFonts w:ascii="Cambria" w:hAnsi="Cambria"/>
          <w:b/>
          <w:sz w:val="20"/>
          <w:szCs w:val="20"/>
        </w:rPr>
        <w:t>24</w:t>
      </w:r>
      <w:r w:rsidR="004107C4">
        <w:rPr>
          <w:rFonts w:ascii="Cambria" w:hAnsi="Cambria"/>
          <w:b/>
          <w:sz w:val="20"/>
          <w:szCs w:val="20"/>
        </w:rPr>
        <w:t xml:space="preserve"> </w:t>
      </w:r>
      <w:r w:rsidRPr="00CB45EC">
        <w:rPr>
          <w:rFonts w:ascii="Cambria" w:hAnsi="Cambria"/>
          <w:b/>
          <w:sz w:val="20"/>
          <w:szCs w:val="20"/>
        </w:rPr>
        <w:t>miesięcy</w:t>
      </w:r>
      <w:r w:rsidRPr="00CB45EC">
        <w:rPr>
          <w:rFonts w:ascii="Cambria" w:hAnsi="Cambria"/>
          <w:sz w:val="20"/>
          <w:szCs w:val="20"/>
        </w:rPr>
        <w:t xml:space="preserve"> na przedmiot dosta</w:t>
      </w:r>
      <w:r w:rsidR="00864CB8" w:rsidRPr="00CB45EC">
        <w:rPr>
          <w:rFonts w:ascii="Cambria" w:hAnsi="Cambria"/>
          <w:sz w:val="20"/>
          <w:szCs w:val="20"/>
        </w:rPr>
        <w:t>wy</w:t>
      </w:r>
      <w:r w:rsidR="00864CB8">
        <w:rPr>
          <w:rFonts w:ascii="Cambria" w:hAnsi="Cambria"/>
          <w:sz w:val="20"/>
          <w:szCs w:val="20"/>
        </w:rPr>
        <w:t xml:space="preserve"> na warunkach określonych w S</w:t>
      </w:r>
      <w:r w:rsidRPr="00705442">
        <w:rPr>
          <w:rFonts w:ascii="Cambria" w:hAnsi="Cambria"/>
          <w:sz w:val="20"/>
          <w:szCs w:val="20"/>
        </w:rPr>
        <w:t>WZ</w:t>
      </w:r>
      <w:r w:rsidR="00FE3F7B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FE3F7B" w:rsidRPr="001B108A">
        <w:rPr>
          <w:rFonts w:ascii="Cambria" w:hAnsi="Cambria" w:cstheme="minorHAnsi"/>
          <w:sz w:val="20"/>
          <w:szCs w:val="20"/>
        </w:rPr>
        <w:t>chyba że opis przedmiotu zamówienia wskazuje inaczej</w:t>
      </w:r>
      <w:r w:rsidR="00FE3F7B">
        <w:rPr>
          <w:rFonts w:ascii="Cambria" w:hAnsi="Cambria" w:cstheme="minorHAnsi"/>
          <w:sz w:val="20"/>
          <w:szCs w:val="20"/>
        </w:rPr>
        <w:t>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udziela także rękojmi na okres:</w:t>
      </w:r>
      <w:r w:rsidR="00575B83">
        <w:rPr>
          <w:rFonts w:ascii="Cambria" w:hAnsi="Cambria"/>
          <w:sz w:val="20"/>
          <w:szCs w:val="20"/>
        </w:rPr>
        <w:t xml:space="preserve"> </w:t>
      </w:r>
      <w:r w:rsidR="005824EC">
        <w:rPr>
          <w:rFonts w:ascii="Cambria" w:hAnsi="Cambria"/>
          <w:b/>
          <w:sz w:val="20"/>
          <w:szCs w:val="20"/>
        </w:rPr>
        <w:t>36</w:t>
      </w:r>
      <w:r w:rsidR="006E549C">
        <w:rPr>
          <w:rFonts w:ascii="Cambria" w:hAnsi="Cambria"/>
          <w:b/>
          <w:sz w:val="20"/>
          <w:szCs w:val="20"/>
        </w:rPr>
        <w:t xml:space="preserve"> </w:t>
      </w:r>
      <w:r w:rsidRPr="004E2399">
        <w:rPr>
          <w:rFonts w:ascii="Cambria" w:hAnsi="Cambria"/>
          <w:b/>
          <w:sz w:val="20"/>
          <w:szCs w:val="20"/>
        </w:rPr>
        <w:t>miesięcy.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Gwarancja obejmuje wszystkie elementy dostarczonego sprzętu wraz z niezbędnym wyposażeniem z wyłączeniem materiałów eksploatacyjnych podlegających zużyciu podczas normalnej eksploatacji. W okresie gwarancji Wykonawca zapewnia serwis techniczny i nie może odmówić wymiany niesprawnej części na nową w przypadku, gdy jej naprawa nie gwarantuje prawidłowej pracy sprzętu.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W przypadku max. 3 napraw gwarancyjnych</w:t>
      </w:r>
      <w:r w:rsidR="002B2D63">
        <w:rPr>
          <w:rFonts w:ascii="Cambria" w:hAnsi="Cambria"/>
          <w:sz w:val="20"/>
          <w:szCs w:val="20"/>
        </w:rPr>
        <w:t xml:space="preserve"> tego samego wyposażenia, sprzętu/podzespołu</w:t>
      </w:r>
      <w:r w:rsidRPr="00705442">
        <w:rPr>
          <w:rFonts w:ascii="Cambria" w:hAnsi="Cambria"/>
          <w:sz w:val="20"/>
          <w:szCs w:val="20"/>
        </w:rPr>
        <w:t xml:space="preserve"> Wykonawca będzie zobowiązany</w:t>
      </w:r>
      <w:r w:rsidR="002B2D63">
        <w:rPr>
          <w:rFonts w:ascii="Cambria" w:hAnsi="Cambria"/>
          <w:sz w:val="20"/>
          <w:szCs w:val="20"/>
        </w:rPr>
        <w:t xml:space="preserve"> dokonać jego wymiany na nowy, wolny od wad</w:t>
      </w:r>
      <w:r w:rsidRPr="00705442">
        <w:rPr>
          <w:rFonts w:ascii="Cambria" w:hAnsi="Cambria"/>
          <w:sz w:val="20"/>
          <w:szCs w:val="20"/>
        </w:rPr>
        <w:t>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zapewnia pełny, bezpłatny przegląd okresowy całego sprzętu na 1 miesiąc przed upływem terminu gwarancji. 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może według swojego wyboru, wykonywać uprawnienia z tytułu rękojmi albo gwarancji.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Na podstawie uprawnień wynikających z tytułu rękojmi lub gwarancji Zamawiający może żądać usunięcia wady, wyznaczając Wykonawcy w tym celu odpowiedni, technicznie uzasadniony termin z zagrożeniem, że po bezskutecznym upływie terminu może usunąć wady na koszt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:rsidR="00761D6C" w:rsidRPr="004E31D2" w:rsidRDefault="00761D6C" w:rsidP="00761D6C">
      <w:pPr>
        <w:numPr>
          <w:ilvl w:val="0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4E31D2">
        <w:rPr>
          <w:rFonts w:ascii="Cambria" w:hAnsi="Cambria" w:cstheme="minorHAnsi"/>
          <w:b/>
          <w:bCs/>
          <w:sz w:val="20"/>
          <w:szCs w:val="20"/>
        </w:rPr>
        <w:t>Czas reakcji serwisu (</w:t>
      </w:r>
      <w:r w:rsidR="00450DA9" w:rsidRPr="004E31D2">
        <w:rPr>
          <w:rFonts w:ascii="Cambria" w:hAnsi="Cambria" w:cs="Cambria"/>
          <w:b/>
          <w:bCs/>
          <w:sz w:val="20"/>
          <w:szCs w:val="20"/>
        </w:rPr>
        <w:t>podjęcie czynności związanych z usunięciem zgłoszonej usterki</w:t>
      </w:r>
      <w:r w:rsidRPr="004E31D2">
        <w:rPr>
          <w:rFonts w:ascii="Cambria" w:hAnsi="Cambria" w:cstheme="minorHAnsi"/>
          <w:b/>
          <w:bCs/>
          <w:sz w:val="20"/>
          <w:szCs w:val="20"/>
        </w:rPr>
        <w:t xml:space="preserve">) powinno nastąpić max. w ciągu </w:t>
      </w:r>
      <w:r w:rsidR="006E549C">
        <w:rPr>
          <w:rFonts w:ascii="Cambria" w:hAnsi="Cambria" w:cstheme="minorHAnsi"/>
          <w:b/>
          <w:bCs/>
          <w:sz w:val="20"/>
          <w:szCs w:val="20"/>
        </w:rPr>
        <w:t>24</w:t>
      </w:r>
      <w:r w:rsidRPr="004E31D2">
        <w:rPr>
          <w:rFonts w:ascii="Cambria" w:hAnsi="Cambria" w:cstheme="minorHAnsi"/>
          <w:b/>
          <w:bCs/>
          <w:sz w:val="20"/>
          <w:szCs w:val="20"/>
        </w:rPr>
        <w:t xml:space="preserve"> godzin</w:t>
      </w:r>
      <w:r w:rsidR="006E549C">
        <w:rPr>
          <w:rFonts w:ascii="Cambria" w:hAnsi="Cambria" w:cstheme="minorHAnsi"/>
          <w:b/>
          <w:bCs/>
          <w:sz w:val="20"/>
          <w:szCs w:val="20"/>
        </w:rPr>
        <w:t>y</w:t>
      </w:r>
      <w:r w:rsidRPr="004E31D2">
        <w:rPr>
          <w:rFonts w:ascii="Cambria" w:hAnsi="Cambria" w:cstheme="minorHAnsi"/>
          <w:b/>
          <w:bCs/>
          <w:sz w:val="20"/>
          <w:szCs w:val="20"/>
        </w:rPr>
        <w:t xml:space="preserve"> (pełne godziny) licząc od momentu zgłoszenia awarii (usterki).</w:t>
      </w:r>
    </w:p>
    <w:p w:rsidR="009E7185" w:rsidRPr="00914C84" w:rsidRDefault="009E7185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914C84">
        <w:rPr>
          <w:rFonts w:ascii="Cambria" w:hAnsi="Cambria"/>
          <w:sz w:val="20"/>
          <w:szCs w:val="20"/>
        </w:rPr>
        <w:t xml:space="preserve">Naprawa zgłoszonej awarii lub usterki (usunięcie wady) powinno nastąpić maksymalnie w ciągu 14 dni </w:t>
      </w:r>
      <w:r w:rsidR="00575B83">
        <w:rPr>
          <w:rFonts w:ascii="Cambria" w:hAnsi="Cambria"/>
          <w:sz w:val="20"/>
          <w:szCs w:val="20"/>
        </w:rPr>
        <w:t xml:space="preserve">roboczych </w:t>
      </w:r>
      <w:r w:rsidRPr="00914C84">
        <w:rPr>
          <w:rFonts w:ascii="Cambria" w:hAnsi="Cambria"/>
          <w:sz w:val="20"/>
          <w:szCs w:val="20"/>
        </w:rPr>
        <w:t>od dnia jej zgłoszenia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konieczności transportu uszkodzonego sprzętu, transport na koszt własny zapewnia Wykonawca.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Zgłoszenie awarii lub wady następuje telefonicznie/faxem na numer telefonu/faxu </w:t>
      </w:r>
      <w:r w:rsidR="006E549C" w:rsidRPr="001516AB">
        <w:rPr>
          <w:rFonts w:ascii="Cambria" w:hAnsi="Cambria"/>
          <w:sz w:val="20"/>
          <w:szCs w:val="20"/>
        </w:rPr>
        <w:t xml:space="preserve"> </w:t>
      </w:r>
      <w:proofErr w:type="spellStart"/>
      <w:r w:rsidR="006E549C" w:rsidRPr="001516AB">
        <w:rPr>
          <w:rFonts w:ascii="Cambria" w:hAnsi="Cambria"/>
          <w:sz w:val="20"/>
          <w:szCs w:val="20"/>
        </w:rPr>
        <w:t>tel</w:t>
      </w:r>
      <w:proofErr w:type="spellEnd"/>
      <w:r w:rsidR="006E549C" w:rsidRPr="001516AB">
        <w:rPr>
          <w:rFonts w:ascii="Cambria" w:hAnsi="Cambria"/>
          <w:sz w:val="20"/>
          <w:szCs w:val="20"/>
        </w:rPr>
        <w:t xml:space="preserve">: 71 3293377 fax: 71 3293371 </w:t>
      </w:r>
      <w:r w:rsidR="00CC5BDA" w:rsidRPr="001516AB">
        <w:rPr>
          <w:rFonts w:ascii="Cambria" w:hAnsi="Cambria"/>
          <w:sz w:val="20"/>
          <w:szCs w:val="20"/>
        </w:rPr>
        <w:t xml:space="preserve"> luba na adres e-mail: </w:t>
      </w:r>
      <w:r w:rsidR="006E549C" w:rsidRPr="001516AB">
        <w:rPr>
          <w:rFonts w:ascii="Cambria" w:hAnsi="Cambria"/>
          <w:sz w:val="20"/>
          <w:szCs w:val="20"/>
        </w:rPr>
        <w:t>info@e-prime.pl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czasie obowiązywania udzielonej gwarancji lub rękojmi Wykonawca na własny koszt dojeżdża do </w:t>
      </w:r>
      <w:r w:rsidR="006905EB" w:rsidRPr="00914C84">
        <w:rPr>
          <w:rFonts w:ascii="Cambria" w:hAnsi="Cambria"/>
          <w:sz w:val="20"/>
          <w:szCs w:val="20"/>
        </w:rPr>
        <w:t xml:space="preserve">miejsca w którym znajduje się </w:t>
      </w:r>
      <w:r w:rsidRPr="00914C84">
        <w:rPr>
          <w:rFonts w:ascii="Cambria" w:hAnsi="Cambria"/>
          <w:sz w:val="20"/>
          <w:szCs w:val="20"/>
        </w:rPr>
        <w:t>uszkodzon</w:t>
      </w:r>
      <w:r w:rsidR="006905EB" w:rsidRPr="00914C84">
        <w:rPr>
          <w:rFonts w:ascii="Cambria" w:hAnsi="Cambria"/>
          <w:sz w:val="20"/>
          <w:szCs w:val="20"/>
        </w:rPr>
        <w:t>y</w:t>
      </w:r>
      <w:r w:rsidRPr="00914C84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sprzęt.</w:t>
      </w:r>
    </w:p>
    <w:p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przypadku istotnej naprawy sprzętu, termin gwarancji oraz rękojmi całego sprzętu, o których mowa w ust. 1 i ust. 2, zaczyna swój bieg na nowo od daty zakończenia skutecznej naprawy.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:rsidR="00800DA0" w:rsidRPr="00705442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:rsidR="00800DA0" w:rsidRPr="009E7185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iCs/>
          <w:sz w:val="20"/>
          <w:szCs w:val="20"/>
        </w:rPr>
        <w:t>Wykonawca na zlecenie Zamawiającego zapewni</w:t>
      </w:r>
      <w:r w:rsidRPr="00705442">
        <w:rPr>
          <w:rFonts w:ascii="Cambria" w:hAnsi="Cambria"/>
          <w:bCs/>
          <w:sz w:val="20"/>
          <w:szCs w:val="20"/>
        </w:rPr>
        <w:t xml:space="preserve"> </w:t>
      </w:r>
      <w:r w:rsidRPr="006E549C">
        <w:rPr>
          <w:rFonts w:ascii="Cambria" w:hAnsi="Cambria"/>
          <w:bCs/>
          <w:strike/>
          <w:sz w:val="20"/>
          <w:szCs w:val="20"/>
        </w:rPr>
        <w:t>odpłatny</w:t>
      </w:r>
      <w:r w:rsidRPr="00705442">
        <w:rPr>
          <w:rFonts w:ascii="Cambria" w:hAnsi="Cambria"/>
          <w:bCs/>
          <w:sz w:val="20"/>
          <w:szCs w:val="20"/>
        </w:rPr>
        <w:t xml:space="preserve"> serwis pogwarancyjny przez okres </w:t>
      </w:r>
      <w:r w:rsidR="001516AB">
        <w:rPr>
          <w:rFonts w:ascii="Cambria" w:hAnsi="Cambria"/>
          <w:bCs/>
          <w:sz w:val="20"/>
          <w:szCs w:val="20"/>
        </w:rPr>
        <w:t xml:space="preserve">                </w:t>
      </w:r>
      <w:r w:rsidRPr="00705442">
        <w:rPr>
          <w:rFonts w:ascii="Cambria" w:hAnsi="Cambria"/>
          <w:bCs/>
          <w:sz w:val="20"/>
          <w:szCs w:val="20"/>
        </w:rPr>
        <w:t>3 lat po ustaniu gwarancji.</w:t>
      </w:r>
    </w:p>
    <w:p w:rsidR="009E7185" w:rsidRPr="003F72B3" w:rsidRDefault="009E718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3F72B3">
        <w:rPr>
          <w:rFonts w:ascii="Cambria" w:hAnsi="Cambria"/>
          <w:bCs/>
          <w:sz w:val="20"/>
          <w:szCs w:val="20"/>
        </w:rPr>
        <w:t>W przypadku</w:t>
      </w:r>
      <w:r w:rsidR="00575B83">
        <w:rPr>
          <w:rFonts w:ascii="Cambria" w:hAnsi="Cambria"/>
          <w:bCs/>
          <w:sz w:val="20"/>
          <w:szCs w:val="20"/>
        </w:rPr>
        <w:t>,</w:t>
      </w:r>
      <w:r w:rsidRPr="003F72B3">
        <w:rPr>
          <w:rFonts w:ascii="Cambria" w:hAnsi="Cambria"/>
          <w:bCs/>
          <w:sz w:val="20"/>
          <w:szCs w:val="20"/>
        </w:rPr>
        <w:t xml:space="preserve"> gdy Wykonawca nie usunie wady w terminie wskazanym w ust. 10 Zamawiający może zlecić jej usunięcie innemu podmiotowi na koszty i ryzyko Wykonawcy</w:t>
      </w:r>
    </w:p>
    <w:p w:rsidR="003F72B3" w:rsidRDefault="003F72B3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5</w:t>
      </w:r>
    </w:p>
    <w:p w:rsidR="00800DA0" w:rsidRPr="00705442" w:rsidRDefault="00800DA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800DA0" w:rsidRPr="00705442" w:rsidRDefault="00800DA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 zwłokę w przekazaniu przedmiotu umowy w wysokości 5 % ceny</w:t>
      </w:r>
      <w:r w:rsidR="00EC0102">
        <w:rPr>
          <w:rFonts w:ascii="Cambria" w:hAnsi="Cambria"/>
          <w:sz w:val="20"/>
          <w:szCs w:val="20"/>
        </w:rPr>
        <w:t xml:space="preserve"> dla danej części</w:t>
      </w:r>
      <w:r w:rsidRPr="00705442">
        <w:rPr>
          <w:rFonts w:ascii="Cambria" w:hAnsi="Cambria"/>
          <w:sz w:val="20"/>
          <w:szCs w:val="20"/>
        </w:rPr>
        <w:t xml:space="preserve"> o której mowa w § 3 ust. 1 umowy za każdy dzień zwłoki,</w:t>
      </w:r>
    </w:p>
    <w:p w:rsidR="00800DA0" w:rsidRPr="00705442" w:rsidRDefault="00800DA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usunięciu wad stwierdzonych przy odbiorze lub w okresie gwarancji w wysokości 1 % ceny </w:t>
      </w:r>
      <w:r w:rsidR="00667C34">
        <w:rPr>
          <w:rFonts w:ascii="Cambria" w:hAnsi="Cambria"/>
          <w:sz w:val="20"/>
          <w:szCs w:val="20"/>
        </w:rPr>
        <w:t>dla dane</w:t>
      </w:r>
      <w:r w:rsidR="00A7711D">
        <w:rPr>
          <w:rFonts w:ascii="Cambria" w:hAnsi="Cambria"/>
          <w:sz w:val="20"/>
          <w:szCs w:val="20"/>
        </w:rPr>
        <w:t>j części</w:t>
      </w:r>
      <w:r w:rsidR="00667C34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o któr</w:t>
      </w:r>
      <w:r w:rsidR="00667C34">
        <w:rPr>
          <w:rFonts w:ascii="Cambria" w:hAnsi="Cambria"/>
          <w:sz w:val="20"/>
          <w:szCs w:val="20"/>
        </w:rPr>
        <w:t>ym</w:t>
      </w:r>
      <w:r w:rsidRPr="00705442">
        <w:rPr>
          <w:rFonts w:ascii="Cambria" w:hAnsi="Cambria"/>
          <w:sz w:val="20"/>
          <w:szCs w:val="20"/>
        </w:rPr>
        <w:t xml:space="preserve"> mowa w § 3 ust. 1</w:t>
      </w:r>
      <w:r w:rsidR="00EC010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 xml:space="preserve">umowy za każdy dzień zwłoki licząc od dnia wyznaczonego na usunięcie wad. </w:t>
      </w:r>
    </w:p>
    <w:p w:rsidR="00800DA0" w:rsidRDefault="00800DA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 xml:space="preserve">za odstąpienie od umowy przez Zamawiającego z przyczyn leżących po stronie Wykonawcy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wysokości 10 % ceny</w:t>
      </w:r>
      <w:r w:rsidR="00EC0102">
        <w:rPr>
          <w:rFonts w:ascii="Cambria" w:hAnsi="Cambria"/>
          <w:sz w:val="20"/>
          <w:szCs w:val="20"/>
        </w:rPr>
        <w:t xml:space="preserve"> dla dane</w:t>
      </w:r>
      <w:r w:rsidR="003B4223">
        <w:rPr>
          <w:rFonts w:ascii="Cambria" w:hAnsi="Cambria"/>
          <w:sz w:val="20"/>
          <w:szCs w:val="20"/>
        </w:rPr>
        <w:t>j części</w:t>
      </w:r>
      <w:r w:rsidR="00EC0102">
        <w:rPr>
          <w:rFonts w:ascii="Cambria" w:hAnsi="Cambria"/>
          <w:sz w:val="20"/>
          <w:szCs w:val="20"/>
        </w:rPr>
        <w:t xml:space="preserve"> </w:t>
      </w:r>
      <w:r w:rsidR="00EC0102" w:rsidRPr="00705442">
        <w:rPr>
          <w:rFonts w:ascii="Cambria" w:hAnsi="Cambria"/>
          <w:sz w:val="20"/>
          <w:szCs w:val="20"/>
        </w:rPr>
        <w:t>o któr</w:t>
      </w:r>
      <w:r w:rsidR="00030F09">
        <w:rPr>
          <w:rFonts w:ascii="Cambria" w:hAnsi="Cambria"/>
          <w:sz w:val="20"/>
          <w:szCs w:val="20"/>
        </w:rPr>
        <w:t>ej</w:t>
      </w:r>
      <w:r w:rsidR="00EC0102" w:rsidRPr="00705442">
        <w:rPr>
          <w:rFonts w:ascii="Cambria" w:hAnsi="Cambria"/>
          <w:sz w:val="20"/>
          <w:szCs w:val="20"/>
        </w:rPr>
        <w:t xml:space="preserve"> mowa w § 3 ust. 1</w:t>
      </w:r>
    </w:p>
    <w:p w:rsidR="00800DA0" w:rsidRDefault="00800DA0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E735B" w:rsidRPr="00CE735B" w:rsidRDefault="00CE735B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CE735B">
        <w:rPr>
          <w:rFonts w:ascii="Cambria" w:hAnsi="Cambria" w:cs="Calibri"/>
          <w:sz w:val="20"/>
          <w:szCs w:val="20"/>
        </w:rPr>
        <w:t>Maksymalny wymiar kar</w:t>
      </w:r>
      <w:r w:rsidR="00EF2BC1">
        <w:rPr>
          <w:rFonts w:ascii="Cambria" w:hAnsi="Cambria" w:cs="Calibri"/>
          <w:sz w:val="20"/>
          <w:szCs w:val="20"/>
        </w:rPr>
        <w:t>,</w:t>
      </w:r>
      <w:r w:rsidRPr="00CE735B">
        <w:rPr>
          <w:rFonts w:ascii="Cambria" w:hAnsi="Cambria" w:cs="Calibri"/>
          <w:sz w:val="20"/>
          <w:szCs w:val="20"/>
        </w:rPr>
        <w:t xml:space="preserve"> o których mowa wyżej nie może przekroczyć 25% kwoty łą</w:t>
      </w:r>
      <w:r w:rsidR="00CC5BDA">
        <w:rPr>
          <w:rFonts w:ascii="Cambria" w:hAnsi="Cambria" w:cs="Calibri"/>
          <w:sz w:val="20"/>
          <w:szCs w:val="20"/>
        </w:rPr>
        <w:t xml:space="preserve">cznego wynagrodzenia brutto określonego w </w:t>
      </w:r>
      <w:r w:rsidR="00B94846" w:rsidRPr="00705442">
        <w:rPr>
          <w:rFonts w:ascii="Cambria" w:hAnsi="Cambria"/>
          <w:sz w:val="20"/>
          <w:szCs w:val="20"/>
        </w:rPr>
        <w:t>§ 3 ust. 1</w:t>
      </w:r>
      <w:r w:rsidR="00B94846">
        <w:rPr>
          <w:rFonts w:ascii="Cambria" w:hAnsi="Cambria"/>
          <w:sz w:val="20"/>
          <w:szCs w:val="20"/>
        </w:rPr>
        <w:t xml:space="preserve"> umowy.</w:t>
      </w:r>
    </w:p>
    <w:p w:rsidR="002B2D63" w:rsidRPr="005D7EAD" w:rsidRDefault="00800DA0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</w:t>
      </w:r>
      <w:r w:rsidR="004459EA" w:rsidRPr="00705442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jeżeli wartość powstałej szkody przekroczy wysokość kary umownej.</w:t>
      </w:r>
    </w:p>
    <w:p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6</w:t>
      </w:r>
    </w:p>
    <w:p w:rsidR="00800DA0" w:rsidRPr="00705442" w:rsidRDefault="00800DA0">
      <w:pPr>
        <w:keepLines/>
        <w:autoSpaceDE w:val="0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Ustawy Prawo Zamówień Publicznych).</w:t>
      </w:r>
    </w:p>
    <w:p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7</w:t>
      </w:r>
    </w:p>
    <w:p w:rsidR="00800DA0" w:rsidRPr="00705442" w:rsidRDefault="00800DA0">
      <w:pPr>
        <w:keepLines/>
        <w:autoSpaceDE w:val="0"/>
        <w:spacing w:after="120"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Zmiana postanowień niniejszej umowy może nastąpić za zgodą obu stron z poszanowaniem zapisów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ust. 1 Ustawy Prawo Zamówień Publicznych wyrażoną na piśmie pod rygorem nieważności takiej zmiany.</w:t>
      </w:r>
    </w:p>
    <w:p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8</w:t>
      </w:r>
    </w:p>
    <w:p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Właściwym do rozpoznania sporów wynikłych na tle realizacji niniejszej umowy jest sąd powszechny właściwy dla siedziby Zamawiającego.</w:t>
      </w:r>
    </w:p>
    <w:p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keepNext/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9</w:t>
      </w:r>
    </w:p>
    <w:p w:rsidR="004459EA" w:rsidRPr="003F72B3" w:rsidRDefault="00800DA0" w:rsidP="003F72B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sprawach nieuregulowanych niniejszą u</w:t>
      </w:r>
      <w:r w:rsidRPr="003F72B3">
        <w:rPr>
          <w:rFonts w:ascii="Cambria" w:hAnsi="Cambria"/>
          <w:sz w:val="20"/>
          <w:szCs w:val="20"/>
        </w:rPr>
        <w:t>mową obowiązu</w:t>
      </w:r>
      <w:r w:rsidR="00AD16C0" w:rsidRPr="003F72B3">
        <w:rPr>
          <w:rFonts w:ascii="Cambria" w:hAnsi="Cambria"/>
          <w:sz w:val="20"/>
          <w:szCs w:val="20"/>
        </w:rPr>
        <w:t>ją przepisy Kodeksu Cywilnego i </w:t>
      </w:r>
      <w:r w:rsidRPr="003F72B3">
        <w:rPr>
          <w:rFonts w:ascii="Cambria" w:hAnsi="Cambria"/>
          <w:sz w:val="20"/>
          <w:szCs w:val="20"/>
        </w:rPr>
        <w:t xml:space="preserve">Ustawy z dnia </w:t>
      </w:r>
      <w:r w:rsidR="00CE735B">
        <w:rPr>
          <w:rFonts w:ascii="Cambria" w:hAnsi="Cambria"/>
          <w:sz w:val="20"/>
          <w:szCs w:val="20"/>
        </w:rPr>
        <w:t>11</w:t>
      </w:r>
      <w:r w:rsidRPr="003F72B3">
        <w:rPr>
          <w:rFonts w:ascii="Cambria" w:hAnsi="Cambria"/>
          <w:sz w:val="20"/>
          <w:szCs w:val="20"/>
        </w:rPr>
        <w:t xml:space="preserve"> </w:t>
      </w:r>
      <w:r w:rsidR="00CE735B">
        <w:rPr>
          <w:rFonts w:ascii="Cambria" w:hAnsi="Cambria"/>
          <w:sz w:val="20"/>
          <w:szCs w:val="20"/>
        </w:rPr>
        <w:t>września 2019</w:t>
      </w:r>
      <w:r w:rsidRPr="003F72B3">
        <w:rPr>
          <w:rFonts w:ascii="Cambria" w:hAnsi="Cambria"/>
          <w:sz w:val="20"/>
          <w:szCs w:val="20"/>
        </w:rPr>
        <w:t xml:space="preserve"> r. Prawo Zamówień Publicznych.</w:t>
      </w:r>
    </w:p>
    <w:p w:rsidR="00800DA0" w:rsidRPr="00705442" w:rsidRDefault="00800DA0" w:rsidP="004459E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Integralne części niniejszej umowy stanowią:</w:t>
      </w:r>
    </w:p>
    <w:p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– wzór,</w:t>
      </w:r>
    </w:p>
    <w:p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Karta gwarancyjna – wzór. </w:t>
      </w:r>
    </w:p>
    <w:p w:rsidR="00800DA0" w:rsidRPr="00705442" w:rsidRDefault="00800DA0">
      <w:pPr>
        <w:keepLines/>
        <w:autoSpaceDE w:val="0"/>
        <w:spacing w:line="276" w:lineRule="auto"/>
        <w:ind w:left="709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="0059622A">
        <w:rPr>
          <w:rFonts w:ascii="Cambria" w:hAnsi="Cambria"/>
          <w:b/>
          <w:bCs/>
          <w:sz w:val="20"/>
          <w:szCs w:val="20"/>
        </w:rPr>
        <w:t>0</w:t>
      </w:r>
    </w:p>
    <w:p w:rsidR="00800DA0" w:rsidRPr="00705442" w:rsidRDefault="00800DA0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Umowa niniejsza sporządzona została w 2 jednobrzmiących egzemplarzach, po 1 egzemplarzu dla każdej ze stron.</w:t>
      </w:r>
    </w:p>
    <w:p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bCs/>
          <w:smallCaps/>
          <w:sz w:val="20"/>
          <w:szCs w:val="20"/>
        </w:rPr>
      </w:pPr>
    </w:p>
    <w:p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  <w:r w:rsidRPr="00705442">
        <w:rPr>
          <w:rFonts w:ascii="Cambria" w:hAnsi="Cambria"/>
          <w:b/>
          <w:bCs/>
          <w:smallCaps/>
          <w:sz w:val="20"/>
          <w:szCs w:val="20"/>
        </w:rPr>
        <w:t>Zamawiający</w:t>
      </w:r>
      <w:r w:rsidRPr="00705442">
        <w:rPr>
          <w:rFonts w:ascii="Cambria" w:hAnsi="Cambria"/>
          <w:b/>
          <w:bCs/>
          <w:smallCaps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b/>
          <w:smallCaps/>
          <w:sz w:val="20"/>
          <w:szCs w:val="20"/>
        </w:rPr>
        <w:t>Wykonawca</w:t>
      </w:r>
    </w:p>
    <w:p w:rsidR="00800DA0" w:rsidRPr="00705442" w:rsidRDefault="008C2B71" w:rsidP="001D4637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column"/>
      </w:r>
      <w:r w:rsidR="004E2399">
        <w:rPr>
          <w:rFonts w:ascii="Cambria" w:hAnsi="Cambria"/>
          <w:sz w:val="20"/>
          <w:szCs w:val="20"/>
        </w:rPr>
        <w:lastRenderedPageBreak/>
        <w:t>Zawichost</w:t>
      </w:r>
      <w:r w:rsidR="00800DA0" w:rsidRPr="00705442">
        <w:rPr>
          <w:rFonts w:ascii="Cambria" w:hAnsi="Cambria"/>
          <w:sz w:val="20"/>
          <w:szCs w:val="20"/>
        </w:rPr>
        <w:t>, dnia ………………………</w:t>
      </w:r>
    </w:p>
    <w:p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:rsidR="00800DA0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WZÓR</w:t>
      </w:r>
    </w:p>
    <w:p w:rsidR="004827F5" w:rsidRPr="00705442" w:rsidRDefault="004827F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z dnia …………………………………………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……………………………………………….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   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………………………………………..</w:t>
      </w:r>
    </w:p>
    <w:p w:rsidR="00800DA0" w:rsidRPr="00015799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Miejsce odbioru: </w:t>
      </w:r>
      <w:r w:rsidR="00946BBB">
        <w:rPr>
          <w:rFonts w:ascii="Cambria" w:hAnsi="Cambria"/>
          <w:b/>
          <w:bCs/>
          <w:sz w:val="20"/>
          <w:szCs w:val="20"/>
        </w:rPr>
        <w:t>…………………………………</w:t>
      </w:r>
    </w:p>
    <w:p w:rsidR="00800DA0" w:rsidRPr="00705442" w:rsidRDefault="00800DA0" w:rsidP="00EE46AF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odbioru: ………………………………….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70544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Nr wersji</w:t>
            </w:r>
            <w:r w:rsidR="008671D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671D8">
              <w:rPr>
                <w:rFonts w:ascii="Cambria" w:hAnsi="Cambria"/>
                <w:sz w:val="20"/>
                <w:szCs w:val="20"/>
              </w:rPr>
              <w:br/>
              <w:t>(nr seryjny)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Wartość</w:t>
            </w:r>
          </w:p>
        </w:tc>
      </w:tr>
      <w:tr w:rsidR="00800DA0" w:rsidRPr="0070544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70544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</w:tbl>
    <w:p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:rsidR="00800DA0" w:rsidRPr="00705442" w:rsidRDefault="00800DA0" w:rsidP="00926CBE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Strony oświadczają, że przedmiot zamówienia został/ nie został* przez Wykonawcę zrealizow</w:t>
      </w:r>
      <w:r w:rsidR="00864CB8">
        <w:rPr>
          <w:rFonts w:ascii="Cambria" w:hAnsi="Cambria"/>
          <w:sz w:val="20"/>
          <w:szCs w:val="20"/>
        </w:rPr>
        <w:t>any zgodnie z postanowieniami S</w:t>
      </w:r>
      <w:r w:rsidRPr="00705442">
        <w:rPr>
          <w:rFonts w:ascii="Cambria" w:hAnsi="Cambria"/>
          <w:sz w:val="20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stwierdza, że nie dokonała odbioru z przyczyn określonych w uwagach do protokołu.*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spisano w dwóch jednobrzmiących egzemplarzach.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bookmarkStart w:id="1" w:name="_Hlk49785620"/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(podpis</w:t>
      </w:r>
      <w:r w:rsidR="00EC0102"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bookmarkEnd w:id="1"/>
    <w:p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UWAGI</w:t>
      </w: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…………………………………………………………………………………………….……………</w:t>
      </w: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                                                                …………………………..</w:t>
      </w:r>
    </w:p>
    <w:p w:rsidR="00EC0102" w:rsidRPr="00705442" w:rsidRDefault="00EC0102" w:rsidP="00EC0102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  <w:t>(podpis</w:t>
      </w:r>
      <w:r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p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:rsidR="00800DA0" w:rsidRPr="00705442" w:rsidRDefault="00800DA0">
      <w:pPr>
        <w:spacing w:line="276" w:lineRule="auto"/>
        <w:ind w:left="360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*  </w:t>
      </w:r>
      <w:r w:rsidRPr="00705442">
        <w:rPr>
          <w:rFonts w:ascii="Cambria" w:hAnsi="Cambria"/>
          <w:i/>
          <w:sz w:val="20"/>
          <w:szCs w:val="20"/>
        </w:rPr>
        <w:t>niepotrzebne skreślić</w:t>
      </w:r>
    </w:p>
    <w:p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:rsidR="00CE735B" w:rsidRDefault="00CE735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:rsidR="00AF198B" w:rsidRDefault="00AF198B" w:rsidP="00E10608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:rsidR="00800DA0" w:rsidRPr="00705442" w:rsidRDefault="00800DA0" w:rsidP="009A7AA0">
      <w:pPr>
        <w:autoSpaceDE w:val="0"/>
        <w:spacing w:line="276" w:lineRule="auto"/>
        <w:jc w:val="right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ZAŁACZNIK NR 4 do Umowy………………………</w:t>
      </w:r>
    </w:p>
    <w:p w:rsidR="009A7AA0" w:rsidRDefault="009A7A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:rsidR="00147E43" w:rsidRDefault="00147E43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KARTA GWARANCYJNA</w:t>
      </w:r>
    </w:p>
    <w:p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wydania: ………………………………….</w:t>
      </w:r>
    </w:p>
    <w:p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…………………………….……….</w:t>
      </w:r>
    </w:p>
    <w:p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……………………….……………..</w:t>
      </w:r>
    </w:p>
    <w:p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Nazwa sprzętu  ……………………………….</w:t>
      </w:r>
    </w:p>
    <w:p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Numer seryjny: ………………………………..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2. Wykonawca udziela gwarancji z bezpłatnym serwisem na okres </w:t>
      </w:r>
      <w:r w:rsidRPr="002B2D63">
        <w:rPr>
          <w:rFonts w:ascii="Cambria" w:hAnsi="Cambria"/>
          <w:b/>
          <w:sz w:val="20"/>
          <w:szCs w:val="20"/>
        </w:rPr>
        <w:t>…</w:t>
      </w:r>
      <w:r w:rsidRPr="00705442">
        <w:rPr>
          <w:rFonts w:ascii="Cambria" w:hAnsi="Cambria"/>
          <w:sz w:val="20"/>
          <w:szCs w:val="20"/>
        </w:rPr>
        <w:t xml:space="preserve"> miesięcy, licząc od daty podpisania bezusterkowego protokołu odbioru.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3. Wykonawca udziela rękojmi na okres </w:t>
      </w:r>
      <w:r w:rsidRPr="002B2D63">
        <w:rPr>
          <w:rFonts w:ascii="Cambria" w:hAnsi="Cambria"/>
          <w:b/>
          <w:sz w:val="20"/>
          <w:szCs w:val="20"/>
        </w:rPr>
        <w:t xml:space="preserve">….. </w:t>
      </w:r>
      <w:r w:rsidRPr="00705442">
        <w:rPr>
          <w:rFonts w:ascii="Cambria" w:hAnsi="Cambria"/>
          <w:sz w:val="20"/>
          <w:szCs w:val="20"/>
        </w:rPr>
        <w:t>miesięcy, licząc od daty podpisania bezusterkowego protokołu odbioru.</w:t>
      </w:r>
    </w:p>
    <w:p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5. Zamawiający może według swojego wyboru, wykonywać uprawnienia z tytułu rękojmi albo gwarancji.</w:t>
      </w:r>
    </w:p>
    <w:p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6. Na podstawie uprawnień wynikających z tytułu rękojmi lub gwarancji Zamawiający może żądać usunięcia wady, wyznaczając Wykonawcy w tym celu odpowiedni, technicznie uzasadniony termin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</w:t>
      </w:r>
      <w:r w:rsidRPr="00A10560">
        <w:rPr>
          <w:rFonts w:ascii="Cambria" w:hAnsi="Cambria"/>
          <w:sz w:val="20"/>
          <w:szCs w:val="20"/>
        </w:rPr>
        <w:t>na podstawie faktury VAT wystawionej przez Zamawiającego.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:rsidR="00800DA0" w:rsidRPr="00705442" w:rsidRDefault="006F5407">
      <w:pPr>
        <w:autoSpaceDE w:val="0"/>
        <w:spacing w:line="276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11</w:t>
      </w:r>
      <w:r w:rsidR="00800DA0" w:rsidRPr="00705442">
        <w:rPr>
          <w:rFonts w:ascii="Cambria" w:hAnsi="Cambria"/>
          <w:sz w:val="20"/>
          <w:szCs w:val="20"/>
        </w:rPr>
        <w:t>. W przypadku naprawy sprzętu, termin gwarancji oraz rękojmi o których mowa w ust. 2 i ust. 3 ulega przedłużeniu o czas pozostawania sprzętu w naprawie. W przypadku naprawy wiążącej się z wymian</w:t>
      </w:r>
      <w:r w:rsidR="00EC0102">
        <w:rPr>
          <w:rFonts w:ascii="Cambria" w:hAnsi="Cambria"/>
          <w:sz w:val="20"/>
          <w:szCs w:val="20"/>
        </w:rPr>
        <w:t>ą</w:t>
      </w:r>
      <w:r w:rsidR="00800DA0" w:rsidRPr="00705442">
        <w:rPr>
          <w:rFonts w:ascii="Cambria" w:hAnsi="Cambria"/>
          <w:sz w:val="20"/>
          <w:szCs w:val="20"/>
        </w:rPr>
        <w:t xml:space="preserve"> części, termin gwarancji i rękojmi na wymienione części równy jest okresom, o których mowa w ust. 2 </w:t>
      </w:r>
      <w:r w:rsidR="00EC0102">
        <w:rPr>
          <w:rFonts w:ascii="Cambria" w:hAnsi="Cambria"/>
          <w:sz w:val="20"/>
          <w:szCs w:val="20"/>
        </w:rPr>
        <w:br/>
      </w:r>
      <w:r w:rsidR="00800DA0" w:rsidRPr="00705442">
        <w:rPr>
          <w:rFonts w:ascii="Cambria" w:hAnsi="Cambria"/>
          <w:sz w:val="20"/>
          <w:szCs w:val="20"/>
        </w:rPr>
        <w:t>i ust. 3 i rozpoczyna swój bieg od daty wymiany części.</w:t>
      </w:r>
    </w:p>
    <w:p w:rsidR="00800DA0" w:rsidRPr="00705442" w:rsidRDefault="006F5407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12</w:t>
      </w:r>
      <w:r w:rsidR="00800DA0" w:rsidRPr="00705442">
        <w:rPr>
          <w:rFonts w:ascii="Cambria" w:hAnsi="Cambria"/>
          <w:bCs/>
          <w:sz w:val="20"/>
          <w:szCs w:val="20"/>
        </w:rPr>
        <w:t xml:space="preserve">.Czas reakcji </w:t>
      </w:r>
      <w:r w:rsidR="00800DA0" w:rsidRPr="006F5407">
        <w:rPr>
          <w:rFonts w:ascii="Cambria" w:hAnsi="Cambria"/>
          <w:bCs/>
          <w:sz w:val="20"/>
          <w:szCs w:val="20"/>
        </w:rPr>
        <w:t>serwisu (</w:t>
      </w:r>
      <w:r w:rsidRPr="006F5407">
        <w:rPr>
          <w:rFonts w:ascii="Cambria" w:hAnsi="Cambria" w:cs="Cambria"/>
          <w:bCs/>
          <w:sz w:val="20"/>
          <w:szCs w:val="20"/>
        </w:rPr>
        <w:t>podjęcie czynności związanych z usunięciem zgłoszonej usterki</w:t>
      </w:r>
      <w:r w:rsidR="00800DA0" w:rsidRPr="006F5407">
        <w:rPr>
          <w:rFonts w:ascii="Cambria" w:hAnsi="Cambria"/>
          <w:bCs/>
          <w:sz w:val="20"/>
          <w:szCs w:val="20"/>
        </w:rPr>
        <w:t>)</w:t>
      </w:r>
      <w:r w:rsidR="00800DA0" w:rsidRPr="00705442">
        <w:rPr>
          <w:rFonts w:ascii="Cambria" w:hAnsi="Cambria"/>
          <w:bCs/>
          <w:sz w:val="20"/>
          <w:szCs w:val="20"/>
        </w:rPr>
        <w:t xml:space="preserve"> max w ciągu </w:t>
      </w:r>
      <w:r w:rsidR="00B33CF7">
        <w:rPr>
          <w:rFonts w:ascii="Cambria" w:hAnsi="Cambria"/>
          <w:bCs/>
          <w:sz w:val="20"/>
          <w:szCs w:val="20"/>
        </w:rPr>
        <w:t>……</w:t>
      </w:r>
      <w:r w:rsidR="00800DA0" w:rsidRPr="00705442">
        <w:rPr>
          <w:rFonts w:ascii="Cambria" w:hAnsi="Cambria"/>
          <w:bCs/>
          <w:sz w:val="20"/>
          <w:szCs w:val="20"/>
        </w:rPr>
        <w:t xml:space="preserve"> godzin (pełne godziny) licząc od momentu zgłoszenia awarii (usterki).</w:t>
      </w:r>
    </w:p>
    <w:p w:rsidR="00800DA0" w:rsidRPr="00705442" w:rsidRDefault="006F5407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13</w:t>
      </w:r>
      <w:r w:rsidR="00800DA0" w:rsidRPr="00705442">
        <w:rPr>
          <w:rFonts w:ascii="Cambria" w:hAnsi="Cambria"/>
          <w:sz w:val="20"/>
          <w:szCs w:val="20"/>
        </w:rPr>
        <w:t>. W przypadku konieczności transportu uszkodzonego sprzętu, transport na koszt własny zapewnia   Wykonawca.</w:t>
      </w:r>
    </w:p>
    <w:p w:rsidR="00800DA0" w:rsidRPr="00705442" w:rsidRDefault="006F5407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14</w:t>
      </w:r>
      <w:r w:rsidR="00800DA0" w:rsidRPr="00705442">
        <w:rPr>
          <w:rFonts w:ascii="Cambria" w:hAnsi="Cambria"/>
          <w:sz w:val="20"/>
          <w:szCs w:val="20"/>
        </w:rPr>
        <w:t>. Zgłoszenie awarii lub wady następuje telefonicznie/faxem na numer telefonu/faxu ……….……………..</w:t>
      </w:r>
      <w:r w:rsidR="00B94846">
        <w:rPr>
          <w:rFonts w:ascii="Cambria" w:hAnsi="Cambria"/>
          <w:sz w:val="20"/>
          <w:szCs w:val="20"/>
        </w:rPr>
        <w:t xml:space="preserve"> luba adres e-mail: …………………..</w:t>
      </w:r>
    </w:p>
    <w:p w:rsidR="00800DA0" w:rsidRPr="00705442" w:rsidRDefault="006F5407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15</w:t>
      </w:r>
      <w:r w:rsidR="00800DA0" w:rsidRPr="00705442">
        <w:rPr>
          <w:rFonts w:ascii="Cambria" w:hAnsi="Cambria"/>
          <w:sz w:val="20"/>
          <w:szCs w:val="20"/>
        </w:rPr>
        <w:t>. W czasie obowiązywania udzielonej gwarancji lub rękojmi Wykonawca na własny koszt dojeżdża do uszkodzonego sprzętu.</w:t>
      </w:r>
    </w:p>
    <w:p w:rsidR="00800DA0" w:rsidRPr="00705442" w:rsidRDefault="006F5407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16</w:t>
      </w:r>
      <w:r w:rsidR="00800DA0" w:rsidRPr="00705442">
        <w:rPr>
          <w:rFonts w:ascii="Cambria" w:hAnsi="Cambria"/>
          <w:sz w:val="20"/>
          <w:szCs w:val="20"/>
        </w:rPr>
        <w:t>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:rsidR="00B000FD" w:rsidRPr="00705442" w:rsidRDefault="002A33BB" w:rsidP="006309F9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17</w:t>
      </w:r>
      <w:r w:rsidR="00800DA0" w:rsidRPr="00705442">
        <w:rPr>
          <w:rFonts w:ascii="Cambria" w:hAnsi="Cambria"/>
          <w:sz w:val="20"/>
          <w:szCs w:val="20"/>
        </w:rPr>
        <w:t>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B000FD" w:rsidRPr="00705442" w:rsidSect="00BF70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134" w:left="1418" w:header="426" w:footer="709" w:gutter="0"/>
      <w:cols w:space="708"/>
      <w:titlePg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205746" w15:done="0"/>
  <w15:commentEx w15:paraId="76C0FF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205746" w16cid:durableId="2693864E"/>
  <w16cid:commentId w16cid:paraId="76C0FF14" w16cid:durableId="269389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65" w:rsidRDefault="006E4565">
      <w:r>
        <w:separator/>
      </w:r>
    </w:p>
  </w:endnote>
  <w:endnote w:type="continuationSeparator" w:id="0">
    <w:p w:rsidR="006E4565" w:rsidRDefault="006E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A2" w:rsidRPr="002B2D63" w:rsidRDefault="00997F73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274B0D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  <w:r>
      <w:rPr>
        <w:rFonts w:ascii="Cambria" w:hAnsi="Cambria" w:cs="Tahoma"/>
        <w:sz w:val="18"/>
        <w:szCs w:val="18"/>
      </w:rPr>
      <w:t xml:space="preserve">*  </w:t>
    </w:r>
    <w:r w:rsidR="00792CD0">
      <w:rPr>
        <w:rFonts w:ascii="Cambria" w:hAnsi="Cambria" w:cs="Tahoma"/>
        <w:sz w:val="18"/>
        <w:szCs w:val="18"/>
      </w:rPr>
      <w:t>Zamawiający pozostawi zapisy dla dane</w:t>
    </w:r>
    <w:r w:rsidR="00E9723A">
      <w:rPr>
        <w:rFonts w:ascii="Cambria" w:hAnsi="Cambria" w:cs="Tahoma"/>
        <w:sz w:val="18"/>
        <w:szCs w:val="18"/>
      </w:rPr>
      <w:t>j</w:t>
    </w:r>
    <w:r w:rsidR="00792CD0">
      <w:rPr>
        <w:rFonts w:ascii="Cambria" w:hAnsi="Cambria" w:cs="Tahoma"/>
        <w:sz w:val="18"/>
        <w:szCs w:val="18"/>
      </w:rPr>
      <w:t xml:space="preserve"> </w:t>
    </w:r>
    <w:r w:rsidR="00E9723A">
      <w:rPr>
        <w:rFonts w:ascii="Cambria" w:hAnsi="Cambria" w:cs="Tahoma"/>
        <w:sz w:val="18"/>
        <w:szCs w:val="18"/>
      </w:rPr>
      <w:t>części</w:t>
    </w:r>
  </w:p>
  <w:p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65" w:rsidRDefault="006E4565">
      <w:r>
        <w:separator/>
      </w:r>
    </w:p>
  </w:footnote>
  <w:footnote w:type="continuationSeparator" w:id="0">
    <w:p w:rsidR="006E4565" w:rsidRDefault="006E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:rsidR="002F64FB" w:rsidRDefault="002F64FB">
    <w:pPr>
      <w:pStyle w:val="Nagwek"/>
      <w:jc w:val="right"/>
      <w:rPr>
        <w:rFonts w:ascii="Arial" w:hAnsi="Arial" w:cs="Arial"/>
        <w:sz w:val="20"/>
      </w:rPr>
    </w:pPr>
  </w:p>
  <w:p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3D" w:rsidRDefault="003B573D" w:rsidP="003B573D">
    <w:pPr>
      <w:pStyle w:val="Nagwek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pl-PL"/>
      </w:rPr>
      <w:drawing>
        <wp:inline distT="0" distB="0" distL="0" distR="0">
          <wp:extent cx="594423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573D" w:rsidRPr="00A07A1E" w:rsidRDefault="003B573D" w:rsidP="003B573D">
    <w:pPr>
      <w:pStyle w:val="Nagwek"/>
      <w:rPr>
        <w:rFonts w:ascii="Cambria" w:hAnsi="Cambria"/>
        <w:sz w:val="22"/>
        <w:szCs w:val="22"/>
      </w:rPr>
    </w:pPr>
  </w:p>
  <w:p w:rsidR="003B573D" w:rsidRPr="0040000D" w:rsidRDefault="000D2DE4" w:rsidP="003B573D">
    <w:pPr>
      <w:tabs>
        <w:tab w:val="left" w:pos="5400"/>
      </w:tabs>
      <w:rPr>
        <w:rFonts w:ascii="Cambria" w:hAnsi="Cambria"/>
        <w:b/>
        <w:sz w:val="20"/>
      </w:rPr>
    </w:pPr>
    <w:r>
      <w:rPr>
        <w:rFonts w:ascii="Cambria" w:hAnsi="Cambria"/>
        <w:sz w:val="20"/>
      </w:rPr>
      <w:t xml:space="preserve">Numer referencyjny: </w:t>
    </w:r>
    <w:r w:rsidR="0096297D">
      <w:rPr>
        <w:rFonts w:ascii="Cambria" w:hAnsi="Cambria"/>
        <w:sz w:val="20"/>
      </w:rPr>
      <w:t>BIP.2.4.2023</w:t>
    </w:r>
  </w:p>
  <w:p w:rsidR="00B000FD" w:rsidRPr="00A2324C" w:rsidRDefault="00B000FD" w:rsidP="00A232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91B0A6E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6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6"/>
  </w:num>
  <w:num w:numId="12">
    <w:abstractNumId w:val="15"/>
  </w:num>
  <w:num w:numId="13">
    <w:abstractNumId w:val="24"/>
  </w:num>
  <w:num w:numId="14">
    <w:abstractNumId w:val="25"/>
  </w:num>
  <w:num w:numId="15">
    <w:abstractNumId w:val="13"/>
  </w:num>
  <w:num w:numId="16">
    <w:abstractNumId w:val="21"/>
  </w:num>
  <w:num w:numId="17">
    <w:abstractNumId w:val="12"/>
  </w:num>
  <w:num w:numId="18">
    <w:abstractNumId w:val="23"/>
  </w:num>
  <w:num w:numId="19">
    <w:abstractNumId w:val="17"/>
  </w:num>
  <w:num w:numId="20">
    <w:abstractNumId w:val="10"/>
    <w:lvlOverride w:ilvl="0">
      <w:startOverride w:val="1"/>
    </w:lvlOverride>
  </w:num>
  <w:num w:numId="21">
    <w:abstractNumId w:val="22"/>
  </w:num>
  <w:num w:numId="22">
    <w:abstractNumId w:val="19"/>
  </w:num>
  <w:num w:numId="23">
    <w:abstractNumId w:val="20"/>
  </w:num>
  <w:num w:numId="24">
    <w:abstractNumId w:val="16"/>
  </w:num>
  <w:num w:numId="25">
    <w:abstractNumId w:val="18"/>
  </w:num>
  <w:num w:numId="26">
    <w:abstractNumId w:val="11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DA0"/>
    <w:rsid w:val="00007345"/>
    <w:rsid w:val="00007606"/>
    <w:rsid w:val="00015799"/>
    <w:rsid w:val="00030F09"/>
    <w:rsid w:val="00034064"/>
    <w:rsid w:val="00043F4A"/>
    <w:rsid w:val="000528DA"/>
    <w:rsid w:val="00061760"/>
    <w:rsid w:val="00066A23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D2DE4"/>
    <w:rsid w:val="001002D1"/>
    <w:rsid w:val="00102C96"/>
    <w:rsid w:val="00102E67"/>
    <w:rsid w:val="0010676E"/>
    <w:rsid w:val="00115268"/>
    <w:rsid w:val="00135201"/>
    <w:rsid w:val="00147E43"/>
    <w:rsid w:val="001516AB"/>
    <w:rsid w:val="00163E30"/>
    <w:rsid w:val="00176E5A"/>
    <w:rsid w:val="0019283F"/>
    <w:rsid w:val="001A3708"/>
    <w:rsid w:val="001A609D"/>
    <w:rsid w:val="001A70CA"/>
    <w:rsid w:val="001B542D"/>
    <w:rsid w:val="001D3DD2"/>
    <w:rsid w:val="001D4637"/>
    <w:rsid w:val="001E5A1E"/>
    <w:rsid w:val="00211C98"/>
    <w:rsid w:val="00244BC2"/>
    <w:rsid w:val="00244E59"/>
    <w:rsid w:val="00245A43"/>
    <w:rsid w:val="0025228C"/>
    <w:rsid w:val="0026222A"/>
    <w:rsid w:val="00274B0D"/>
    <w:rsid w:val="00284510"/>
    <w:rsid w:val="002879E1"/>
    <w:rsid w:val="002A2E25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52FFA"/>
    <w:rsid w:val="00353982"/>
    <w:rsid w:val="00357854"/>
    <w:rsid w:val="00362FF9"/>
    <w:rsid w:val="00364DD8"/>
    <w:rsid w:val="003834BD"/>
    <w:rsid w:val="003B4223"/>
    <w:rsid w:val="003B573D"/>
    <w:rsid w:val="003B7890"/>
    <w:rsid w:val="003C5528"/>
    <w:rsid w:val="003F72B3"/>
    <w:rsid w:val="004107C4"/>
    <w:rsid w:val="00425C94"/>
    <w:rsid w:val="004301CA"/>
    <w:rsid w:val="00430382"/>
    <w:rsid w:val="00433AB0"/>
    <w:rsid w:val="004459EA"/>
    <w:rsid w:val="00450DA9"/>
    <w:rsid w:val="004676A5"/>
    <w:rsid w:val="00467DF2"/>
    <w:rsid w:val="00472C00"/>
    <w:rsid w:val="004736B6"/>
    <w:rsid w:val="004809A3"/>
    <w:rsid w:val="004827F5"/>
    <w:rsid w:val="004A3105"/>
    <w:rsid w:val="004A5CB3"/>
    <w:rsid w:val="004C3BD4"/>
    <w:rsid w:val="004C7E2C"/>
    <w:rsid w:val="004D3C94"/>
    <w:rsid w:val="004D4570"/>
    <w:rsid w:val="004D691D"/>
    <w:rsid w:val="004D7B85"/>
    <w:rsid w:val="004E2399"/>
    <w:rsid w:val="004E31D2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764AE"/>
    <w:rsid w:val="005824EC"/>
    <w:rsid w:val="0058668B"/>
    <w:rsid w:val="0059622A"/>
    <w:rsid w:val="005A1AB0"/>
    <w:rsid w:val="005C2783"/>
    <w:rsid w:val="005C4A42"/>
    <w:rsid w:val="005C63CF"/>
    <w:rsid w:val="005D00EA"/>
    <w:rsid w:val="005D7EAD"/>
    <w:rsid w:val="005F4902"/>
    <w:rsid w:val="006309F9"/>
    <w:rsid w:val="006428FD"/>
    <w:rsid w:val="006475E4"/>
    <w:rsid w:val="00652E81"/>
    <w:rsid w:val="006647DC"/>
    <w:rsid w:val="00664E69"/>
    <w:rsid w:val="00667C34"/>
    <w:rsid w:val="0068145C"/>
    <w:rsid w:val="006905EB"/>
    <w:rsid w:val="00696EE5"/>
    <w:rsid w:val="006A4BFD"/>
    <w:rsid w:val="006D5665"/>
    <w:rsid w:val="006E3433"/>
    <w:rsid w:val="006E4565"/>
    <w:rsid w:val="006E549C"/>
    <w:rsid w:val="006F2ADB"/>
    <w:rsid w:val="006F5407"/>
    <w:rsid w:val="0070526F"/>
    <w:rsid w:val="00705442"/>
    <w:rsid w:val="00722187"/>
    <w:rsid w:val="00722E17"/>
    <w:rsid w:val="0074736B"/>
    <w:rsid w:val="00757028"/>
    <w:rsid w:val="00761D6C"/>
    <w:rsid w:val="00771665"/>
    <w:rsid w:val="00792CD0"/>
    <w:rsid w:val="007A0BCC"/>
    <w:rsid w:val="007B27A8"/>
    <w:rsid w:val="007B4C28"/>
    <w:rsid w:val="007B73EC"/>
    <w:rsid w:val="007C36C7"/>
    <w:rsid w:val="007D3FC5"/>
    <w:rsid w:val="007D557B"/>
    <w:rsid w:val="007D6F80"/>
    <w:rsid w:val="007E5630"/>
    <w:rsid w:val="00800621"/>
    <w:rsid w:val="00800DA0"/>
    <w:rsid w:val="00801E76"/>
    <w:rsid w:val="00807798"/>
    <w:rsid w:val="00822C9C"/>
    <w:rsid w:val="008318FA"/>
    <w:rsid w:val="00840D6B"/>
    <w:rsid w:val="0086277D"/>
    <w:rsid w:val="00864C39"/>
    <w:rsid w:val="00864CB8"/>
    <w:rsid w:val="008671D8"/>
    <w:rsid w:val="00870F26"/>
    <w:rsid w:val="00890528"/>
    <w:rsid w:val="008A6B1C"/>
    <w:rsid w:val="008B4253"/>
    <w:rsid w:val="008C2B71"/>
    <w:rsid w:val="008D1239"/>
    <w:rsid w:val="008D2CBE"/>
    <w:rsid w:val="008D45E1"/>
    <w:rsid w:val="009128DB"/>
    <w:rsid w:val="00914C84"/>
    <w:rsid w:val="0092493B"/>
    <w:rsid w:val="00926CBE"/>
    <w:rsid w:val="009359DF"/>
    <w:rsid w:val="00946BBB"/>
    <w:rsid w:val="009472D6"/>
    <w:rsid w:val="0095077E"/>
    <w:rsid w:val="009548EE"/>
    <w:rsid w:val="00956FDD"/>
    <w:rsid w:val="0096297D"/>
    <w:rsid w:val="009658C2"/>
    <w:rsid w:val="0097324F"/>
    <w:rsid w:val="00983401"/>
    <w:rsid w:val="00990736"/>
    <w:rsid w:val="00997F23"/>
    <w:rsid w:val="00997F73"/>
    <w:rsid w:val="009A346E"/>
    <w:rsid w:val="009A7AA0"/>
    <w:rsid w:val="009B4070"/>
    <w:rsid w:val="009C4383"/>
    <w:rsid w:val="009E7185"/>
    <w:rsid w:val="00A04794"/>
    <w:rsid w:val="00A068AB"/>
    <w:rsid w:val="00A10560"/>
    <w:rsid w:val="00A15DAF"/>
    <w:rsid w:val="00A22F11"/>
    <w:rsid w:val="00A2324C"/>
    <w:rsid w:val="00A26FA2"/>
    <w:rsid w:val="00A3069E"/>
    <w:rsid w:val="00A7711D"/>
    <w:rsid w:val="00A77538"/>
    <w:rsid w:val="00A823DB"/>
    <w:rsid w:val="00A87282"/>
    <w:rsid w:val="00A874A8"/>
    <w:rsid w:val="00A95274"/>
    <w:rsid w:val="00AA3367"/>
    <w:rsid w:val="00AA40B8"/>
    <w:rsid w:val="00AA5001"/>
    <w:rsid w:val="00AB11F4"/>
    <w:rsid w:val="00AC2D9E"/>
    <w:rsid w:val="00AC410B"/>
    <w:rsid w:val="00AC7950"/>
    <w:rsid w:val="00AD16C0"/>
    <w:rsid w:val="00AE0675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3CF7"/>
    <w:rsid w:val="00B43414"/>
    <w:rsid w:val="00B71A58"/>
    <w:rsid w:val="00B851FC"/>
    <w:rsid w:val="00B87F90"/>
    <w:rsid w:val="00B926B7"/>
    <w:rsid w:val="00B94846"/>
    <w:rsid w:val="00B94AAE"/>
    <w:rsid w:val="00BA168A"/>
    <w:rsid w:val="00BA2098"/>
    <w:rsid w:val="00BB669E"/>
    <w:rsid w:val="00BB7640"/>
    <w:rsid w:val="00BC26A4"/>
    <w:rsid w:val="00BD3635"/>
    <w:rsid w:val="00BE6F3D"/>
    <w:rsid w:val="00BF7011"/>
    <w:rsid w:val="00C00837"/>
    <w:rsid w:val="00C03866"/>
    <w:rsid w:val="00C07CBE"/>
    <w:rsid w:val="00C23BB3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C5BDA"/>
    <w:rsid w:val="00CD15AB"/>
    <w:rsid w:val="00CE735B"/>
    <w:rsid w:val="00D051A0"/>
    <w:rsid w:val="00D16C19"/>
    <w:rsid w:val="00D43512"/>
    <w:rsid w:val="00D47202"/>
    <w:rsid w:val="00D520D9"/>
    <w:rsid w:val="00D56014"/>
    <w:rsid w:val="00D57891"/>
    <w:rsid w:val="00D77840"/>
    <w:rsid w:val="00D934A3"/>
    <w:rsid w:val="00D94843"/>
    <w:rsid w:val="00D96AA6"/>
    <w:rsid w:val="00DC1DF6"/>
    <w:rsid w:val="00DD0657"/>
    <w:rsid w:val="00DD3BA4"/>
    <w:rsid w:val="00DD597A"/>
    <w:rsid w:val="00DE684B"/>
    <w:rsid w:val="00DE7D09"/>
    <w:rsid w:val="00E02768"/>
    <w:rsid w:val="00E027C8"/>
    <w:rsid w:val="00E10608"/>
    <w:rsid w:val="00E24FD9"/>
    <w:rsid w:val="00E27BC9"/>
    <w:rsid w:val="00E35D7D"/>
    <w:rsid w:val="00E5431B"/>
    <w:rsid w:val="00E6653B"/>
    <w:rsid w:val="00E7130E"/>
    <w:rsid w:val="00E7254A"/>
    <w:rsid w:val="00E86485"/>
    <w:rsid w:val="00E90B56"/>
    <w:rsid w:val="00E9560C"/>
    <w:rsid w:val="00E9719F"/>
    <w:rsid w:val="00E9723A"/>
    <w:rsid w:val="00EA23DD"/>
    <w:rsid w:val="00EA2D75"/>
    <w:rsid w:val="00EB57C8"/>
    <w:rsid w:val="00EC0102"/>
    <w:rsid w:val="00EC7414"/>
    <w:rsid w:val="00EE46AF"/>
    <w:rsid w:val="00EE5843"/>
    <w:rsid w:val="00EE6517"/>
    <w:rsid w:val="00EF2BC1"/>
    <w:rsid w:val="00F07362"/>
    <w:rsid w:val="00F11605"/>
    <w:rsid w:val="00F278EF"/>
    <w:rsid w:val="00F3372A"/>
    <w:rsid w:val="00F567F6"/>
    <w:rsid w:val="00F60849"/>
    <w:rsid w:val="00F6176F"/>
    <w:rsid w:val="00F74A2F"/>
    <w:rsid w:val="00F80748"/>
    <w:rsid w:val="00F80758"/>
    <w:rsid w:val="00FA29F4"/>
    <w:rsid w:val="00FA3F73"/>
    <w:rsid w:val="00FA5872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7</Pages>
  <Words>2358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Microsoft</Company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Administrator</cp:lastModifiedBy>
  <cp:revision>6</cp:revision>
  <cp:lastPrinted>2023-06-26T10:51:00Z</cp:lastPrinted>
  <dcterms:created xsi:type="dcterms:W3CDTF">2023-06-26T07:34:00Z</dcterms:created>
  <dcterms:modified xsi:type="dcterms:W3CDTF">2023-06-27T06:55:00Z</dcterms:modified>
</cp:coreProperties>
</file>